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103C4" w:rsidRPr="0001624D" w:rsidRDefault="005103C4" w:rsidP="005103C4">
      <w:pPr>
        <w:pStyle w:val="Titolo10"/>
        <w:tabs>
          <w:tab w:val="right" w:pos="9639"/>
        </w:tabs>
        <w:jc w:val="left"/>
        <w:rPr>
          <w:i/>
          <w:sz w:val="20"/>
          <w:szCs w:val="24"/>
          <w:u w:val="none"/>
        </w:rPr>
      </w:pPr>
      <w:bookmarkStart w:id="0" w:name="_Hlk118370170"/>
      <w:r w:rsidRPr="0001624D">
        <w:rPr>
          <w:i/>
          <w:sz w:val="20"/>
          <w:szCs w:val="24"/>
          <w:u w:val="none"/>
        </w:rPr>
        <w:t>(da compilare su carta intestata dell’Ente)</w:t>
      </w:r>
    </w:p>
    <w:p w:rsidR="005103C4" w:rsidRDefault="005103C4" w:rsidP="005103C4">
      <w:pPr>
        <w:pStyle w:val="Titolo10"/>
        <w:tabs>
          <w:tab w:val="right" w:pos="9639"/>
        </w:tabs>
        <w:jc w:val="left"/>
        <w:rPr>
          <w:szCs w:val="28"/>
          <w:u w:val="none"/>
        </w:rPr>
      </w:pPr>
    </w:p>
    <w:p w:rsidR="0001624D" w:rsidRPr="0001624D" w:rsidRDefault="0001624D" w:rsidP="0001624D">
      <w:pPr>
        <w:pStyle w:val="Corpotesto"/>
      </w:pPr>
    </w:p>
    <w:p w:rsidR="005103C4" w:rsidRPr="00D418C0" w:rsidRDefault="00D94881" w:rsidP="005103C4">
      <w:pPr>
        <w:spacing w:line="276" w:lineRule="auto"/>
        <w:jc w:val="center"/>
        <w:rPr>
          <w:b/>
          <w:sz w:val="28"/>
          <w:szCs w:val="28"/>
        </w:rPr>
      </w:pPr>
      <w:r w:rsidRPr="00D418C0">
        <w:rPr>
          <w:b/>
          <w:sz w:val="28"/>
          <w:szCs w:val="28"/>
        </w:rPr>
        <w:t xml:space="preserve">ALLEGATO </w:t>
      </w:r>
      <w:r w:rsidR="001D146A" w:rsidRPr="00D418C0">
        <w:rPr>
          <w:b/>
          <w:sz w:val="28"/>
          <w:szCs w:val="28"/>
        </w:rPr>
        <w:t>B</w:t>
      </w:r>
      <w:r w:rsidR="005103C4" w:rsidRPr="00D418C0">
        <w:rPr>
          <w:b/>
          <w:sz w:val="28"/>
          <w:szCs w:val="28"/>
        </w:rPr>
        <w:t xml:space="preserve"> - DICHIARAZIONE </w:t>
      </w:r>
      <w:r w:rsidRPr="00D418C0">
        <w:rPr>
          <w:b/>
          <w:sz w:val="28"/>
          <w:szCs w:val="28"/>
        </w:rPr>
        <w:t xml:space="preserve">SULLA CONFORMITA’ DELLE SEDI </w:t>
      </w:r>
      <w:r w:rsidR="004F7281">
        <w:rPr>
          <w:b/>
          <w:sz w:val="28"/>
          <w:szCs w:val="28"/>
        </w:rPr>
        <w:t>TEMPORANEE</w:t>
      </w:r>
    </w:p>
    <w:p w:rsidR="005103C4" w:rsidRPr="00D418C0" w:rsidRDefault="005103C4" w:rsidP="005103C4">
      <w:pPr>
        <w:pStyle w:val="Titolo10"/>
        <w:rPr>
          <w:i/>
          <w:sz w:val="20"/>
          <w:u w:val="none"/>
        </w:rPr>
      </w:pPr>
    </w:p>
    <w:p w:rsidR="005103C4" w:rsidRPr="00D418C0" w:rsidRDefault="005103C4" w:rsidP="005103C4">
      <w:pPr>
        <w:pStyle w:val="Titolo10"/>
        <w:rPr>
          <w:i/>
          <w:sz w:val="18"/>
          <w:szCs w:val="18"/>
          <w:u w:val="none"/>
        </w:rPr>
      </w:pPr>
      <w:r w:rsidRPr="00D418C0">
        <w:rPr>
          <w:i/>
          <w:sz w:val="20"/>
          <w:u w:val="none"/>
        </w:rPr>
        <w:t>(N.B</w:t>
      </w:r>
      <w:r w:rsidR="00AF2E5C" w:rsidRPr="00D418C0">
        <w:rPr>
          <w:i/>
          <w:sz w:val="20"/>
          <w:u w:val="none"/>
        </w:rPr>
        <w:t>.</w:t>
      </w:r>
      <w:r w:rsidRPr="00D418C0">
        <w:rPr>
          <w:i/>
          <w:sz w:val="20"/>
          <w:u w:val="none"/>
        </w:rPr>
        <w:t>: in caso di Rete, ciascun Ente componente dovrà compilare e firmare digitalmente la Dichiarazione sostitutiva dell’Atto di notorietà che sarà allegata online su Sintesi dal Rappresentante della Rete)</w:t>
      </w:r>
    </w:p>
    <w:p w:rsidR="005103C4" w:rsidRPr="00D418C0" w:rsidRDefault="005103C4" w:rsidP="005103C4">
      <w:pPr>
        <w:pStyle w:val="Titolo10"/>
        <w:tabs>
          <w:tab w:val="right" w:pos="9639"/>
        </w:tabs>
        <w:rPr>
          <w:sz w:val="24"/>
          <w:szCs w:val="24"/>
          <w:u w:val="none"/>
        </w:rPr>
      </w:pPr>
    </w:p>
    <w:p w:rsidR="005103C4" w:rsidRPr="00D418C0" w:rsidRDefault="005103C4" w:rsidP="005103C4">
      <w:pPr>
        <w:pStyle w:val="Titolo10"/>
        <w:tabs>
          <w:tab w:val="left" w:leader="dot" w:pos="9639"/>
        </w:tabs>
        <w:spacing w:line="360" w:lineRule="auto"/>
        <w:rPr>
          <w:i/>
          <w:sz w:val="20"/>
          <w:u w:val="none"/>
        </w:rPr>
      </w:pPr>
    </w:p>
    <w:p w:rsidR="005103C4" w:rsidRPr="00D418C0" w:rsidRDefault="005103C4" w:rsidP="005103C4">
      <w:pPr>
        <w:spacing w:line="276" w:lineRule="auto"/>
        <w:jc w:val="right"/>
        <w:rPr>
          <w:b/>
          <w:sz w:val="28"/>
          <w:szCs w:val="28"/>
          <w:u w:val="single"/>
        </w:rPr>
      </w:pPr>
    </w:p>
    <w:p w:rsidR="00A068DC" w:rsidRPr="00D418C0" w:rsidRDefault="00A068DC" w:rsidP="00A068DC">
      <w:pPr>
        <w:spacing w:line="276" w:lineRule="auto"/>
        <w:ind w:left="5664" w:firstLine="708"/>
        <w:rPr>
          <w:sz w:val="22"/>
          <w:szCs w:val="22"/>
        </w:rPr>
      </w:pPr>
      <w:r w:rsidRPr="00D418C0">
        <w:rPr>
          <w:sz w:val="22"/>
          <w:szCs w:val="22"/>
        </w:rPr>
        <w:t>Spett.le</w:t>
      </w:r>
    </w:p>
    <w:p w:rsidR="006F57FA" w:rsidRPr="00D418C0" w:rsidRDefault="006F57FA" w:rsidP="006F57FA">
      <w:pPr>
        <w:spacing w:line="276" w:lineRule="auto"/>
        <w:ind w:left="5664" w:firstLine="708"/>
        <w:rPr>
          <w:sz w:val="22"/>
          <w:szCs w:val="22"/>
        </w:rPr>
      </w:pPr>
      <w:r w:rsidRPr="00D418C0">
        <w:rPr>
          <w:sz w:val="22"/>
          <w:szCs w:val="22"/>
        </w:rPr>
        <w:t>Provincia di Pavia</w:t>
      </w:r>
    </w:p>
    <w:p w:rsidR="008C79A3" w:rsidRPr="00D418C0" w:rsidRDefault="008C79A3" w:rsidP="008C79A3">
      <w:pPr>
        <w:spacing w:line="276" w:lineRule="auto"/>
        <w:ind w:left="6372"/>
        <w:rPr>
          <w:sz w:val="22"/>
          <w:szCs w:val="22"/>
        </w:rPr>
      </w:pPr>
      <w:r w:rsidRPr="00D418C0">
        <w:rPr>
          <w:sz w:val="22"/>
          <w:szCs w:val="22"/>
        </w:rPr>
        <w:t>Piazza Italia n.2</w:t>
      </w:r>
    </w:p>
    <w:p w:rsidR="006F57FA" w:rsidRPr="00D418C0" w:rsidRDefault="006F57FA" w:rsidP="006F57FA">
      <w:pPr>
        <w:spacing w:line="276" w:lineRule="auto"/>
        <w:ind w:left="6372"/>
        <w:rPr>
          <w:sz w:val="22"/>
          <w:szCs w:val="22"/>
        </w:rPr>
      </w:pPr>
      <w:r w:rsidRPr="00D418C0">
        <w:rPr>
          <w:sz w:val="22"/>
          <w:szCs w:val="22"/>
        </w:rPr>
        <w:t>27100 Pavia.</w:t>
      </w:r>
    </w:p>
    <w:p w:rsidR="005103C4" w:rsidRPr="00D418C0" w:rsidRDefault="005103C4" w:rsidP="005103C4">
      <w:pPr>
        <w:pStyle w:val="Titolo10"/>
        <w:tabs>
          <w:tab w:val="right" w:pos="9639"/>
        </w:tabs>
        <w:jc w:val="left"/>
        <w:rPr>
          <w:sz w:val="24"/>
          <w:szCs w:val="24"/>
          <w:u w:val="none"/>
        </w:rPr>
      </w:pPr>
      <w:r w:rsidRPr="00D418C0">
        <w:rPr>
          <w:sz w:val="24"/>
          <w:szCs w:val="24"/>
          <w:u w:val="none"/>
        </w:rPr>
        <w:tab/>
      </w:r>
    </w:p>
    <w:p w:rsidR="005103C4" w:rsidRPr="00D418C0" w:rsidRDefault="005103C4" w:rsidP="005103C4">
      <w:pPr>
        <w:pStyle w:val="Corpotesto"/>
      </w:pPr>
    </w:p>
    <w:p w:rsidR="005103C4" w:rsidRPr="00D418C0" w:rsidRDefault="005103C4" w:rsidP="005103C4">
      <w:pPr>
        <w:pStyle w:val="Titolo10"/>
        <w:rPr>
          <w:sz w:val="32"/>
        </w:rPr>
      </w:pPr>
    </w:p>
    <w:p w:rsidR="005103C4" w:rsidRPr="00D418C0" w:rsidRDefault="005103C4" w:rsidP="005103C4">
      <w:pPr>
        <w:pStyle w:val="Titolo10"/>
        <w:rPr>
          <w:szCs w:val="28"/>
          <w:u w:val="none"/>
        </w:rPr>
      </w:pPr>
      <w:r w:rsidRPr="00D418C0">
        <w:rPr>
          <w:szCs w:val="28"/>
          <w:u w:val="none"/>
        </w:rPr>
        <w:t>DICHIARAZIONE SOSTITUTIVA DELL’ATTO DI NOTORIETÀ</w:t>
      </w:r>
    </w:p>
    <w:p w:rsidR="005103C4" w:rsidRPr="00D418C0" w:rsidRDefault="005103C4" w:rsidP="005103C4">
      <w:pPr>
        <w:pStyle w:val="Corpotesto"/>
        <w:jc w:val="center"/>
        <w:rPr>
          <w:b/>
          <w:i w:val="0"/>
          <w:sz w:val="24"/>
          <w:szCs w:val="24"/>
        </w:rPr>
      </w:pPr>
      <w:r w:rsidRPr="00D418C0">
        <w:rPr>
          <w:b/>
          <w:i w:val="0"/>
          <w:sz w:val="24"/>
          <w:szCs w:val="24"/>
        </w:rPr>
        <w:t>(art. 47 D.P.R. 445 del 28/12/2000)</w:t>
      </w:r>
    </w:p>
    <w:p w:rsidR="0075596E" w:rsidRPr="00D418C0" w:rsidRDefault="00116A90" w:rsidP="00D94881">
      <w:pPr>
        <w:pStyle w:val="Titolo10"/>
        <w:tabs>
          <w:tab w:val="right" w:pos="9639"/>
        </w:tabs>
        <w:jc w:val="left"/>
        <w:rPr>
          <w:sz w:val="24"/>
          <w:szCs w:val="24"/>
        </w:rPr>
      </w:pPr>
      <w:r w:rsidRPr="00D418C0">
        <w:rPr>
          <w:sz w:val="24"/>
          <w:szCs w:val="24"/>
          <w:u w:val="none"/>
        </w:rPr>
        <w:tab/>
      </w:r>
    </w:p>
    <w:p w:rsidR="004368C5" w:rsidRPr="00D418C0" w:rsidRDefault="004368C5" w:rsidP="004368C5">
      <w:pPr>
        <w:pStyle w:val="Textbody"/>
        <w:rPr>
          <w:kern w:val="0"/>
          <w:sz w:val="22"/>
          <w:szCs w:val="22"/>
        </w:rPr>
      </w:pPr>
    </w:p>
    <w:p w:rsidR="004368C5" w:rsidRPr="00D418C0" w:rsidRDefault="004368C5" w:rsidP="004368C5">
      <w:pPr>
        <w:pStyle w:val="Textbody"/>
        <w:jc w:val="both"/>
        <w:outlineLvl w:val="0"/>
        <w:rPr>
          <w:kern w:val="0"/>
          <w:sz w:val="22"/>
        </w:rPr>
      </w:pPr>
      <w:r w:rsidRPr="00D418C0">
        <w:rPr>
          <w:kern w:val="0"/>
          <w:sz w:val="22"/>
        </w:rPr>
        <w:t>Il/la sottoscritto/a _________________________________________________________________________</w:t>
      </w:r>
    </w:p>
    <w:p w:rsidR="004368C5" w:rsidRPr="00D418C0" w:rsidRDefault="004368C5" w:rsidP="004368C5">
      <w:pPr>
        <w:pStyle w:val="Textbody"/>
        <w:spacing w:line="360" w:lineRule="auto"/>
        <w:jc w:val="both"/>
        <w:rPr>
          <w:kern w:val="0"/>
          <w:sz w:val="22"/>
        </w:rPr>
      </w:pPr>
      <w:r w:rsidRPr="00D418C0">
        <w:rPr>
          <w:kern w:val="0"/>
          <w:sz w:val="22"/>
        </w:rPr>
        <w:t xml:space="preserve">                                                             (</w:t>
      </w:r>
      <w:proofErr w:type="gramStart"/>
      <w:r w:rsidRPr="00D418C0">
        <w:rPr>
          <w:kern w:val="0"/>
          <w:sz w:val="22"/>
        </w:rPr>
        <w:t xml:space="preserve">cognome)   </w:t>
      </w:r>
      <w:proofErr w:type="gramEnd"/>
      <w:r w:rsidRPr="00D418C0">
        <w:rPr>
          <w:kern w:val="0"/>
          <w:sz w:val="22"/>
        </w:rPr>
        <w:t xml:space="preserve">                                                            (nome)</w:t>
      </w:r>
    </w:p>
    <w:p w:rsidR="004368C5" w:rsidRPr="00D418C0" w:rsidRDefault="004368C5" w:rsidP="004368C5">
      <w:pPr>
        <w:pStyle w:val="Standard"/>
        <w:jc w:val="both"/>
        <w:rPr>
          <w:kern w:val="0"/>
          <w:sz w:val="22"/>
          <w:szCs w:val="20"/>
        </w:rPr>
      </w:pPr>
      <w:r w:rsidRPr="00D418C0">
        <w:rPr>
          <w:kern w:val="0"/>
          <w:sz w:val="22"/>
          <w:szCs w:val="20"/>
        </w:rPr>
        <w:t xml:space="preserve">nato/a </w:t>
      </w:r>
      <w:proofErr w:type="spellStart"/>
      <w:r w:rsidRPr="00D418C0">
        <w:rPr>
          <w:kern w:val="0"/>
          <w:sz w:val="22"/>
          <w:szCs w:val="20"/>
        </w:rPr>
        <w:t>a</w:t>
      </w:r>
      <w:proofErr w:type="spellEnd"/>
      <w:r w:rsidRPr="00D418C0">
        <w:rPr>
          <w:kern w:val="0"/>
          <w:sz w:val="22"/>
          <w:szCs w:val="20"/>
        </w:rPr>
        <w:t xml:space="preserve"> _______________________________________________</w:t>
      </w:r>
      <w:proofErr w:type="gramStart"/>
      <w:r w:rsidRPr="00D418C0">
        <w:rPr>
          <w:kern w:val="0"/>
          <w:sz w:val="22"/>
          <w:szCs w:val="20"/>
        </w:rPr>
        <w:t>_  (</w:t>
      </w:r>
      <w:proofErr w:type="gramEnd"/>
      <w:r w:rsidRPr="00D418C0">
        <w:rPr>
          <w:kern w:val="0"/>
          <w:sz w:val="22"/>
          <w:szCs w:val="20"/>
        </w:rPr>
        <w:t>________) il ____________________</w:t>
      </w:r>
    </w:p>
    <w:p w:rsidR="004368C5" w:rsidRPr="00D418C0" w:rsidRDefault="004368C5" w:rsidP="004368C5">
      <w:pPr>
        <w:pStyle w:val="Standard"/>
        <w:spacing w:line="360" w:lineRule="auto"/>
        <w:jc w:val="both"/>
        <w:rPr>
          <w:kern w:val="0"/>
          <w:sz w:val="22"/>
          <w:szCs w:val="20"/>
        </w:rPr>
      </w:pPr>
      <w:r w:rsidRPr="00D418C0">
        <w:rPr>
          <w:kern w:val="0"/>
          <w:sz w:val="22"/>
          <w:szCs w:val="20"/>
        </w:rPr>
        <w:t xml:space="preserve">               (comune di nascita; se nato/a all’estero, specificare lo </w:t>
      </w:r>
      <w:proofErr w:type="gramStart"/>
      <w:r w:rsidRPr="00D418C0">
        <w:rPr>
          <w:kern w:val="0"/>
          <w:sz w:val="22"/>
          <w:szCs w:val="20"/>
        </w:rPr>
        <w:t>stato)</w:t>
      </w:r>
      <w:r w:rsidR="00ED2101" w:rsidRPr="00D418C0">
        <w:rPr>
          <w:kern w:val="0"/>
          <w:sz w:val="22"/>
          <w:szCs w:val="20"/>
        </w:rPr>
        <w:t xml:space="preserve">   </w:t>
      </w:r>
      <w:proofErr w:type="gramEnd"/>
      <w:r w:rsidRPr="00D418C0">
        <w:rPr>
          <w:kern w:val="0"/>
          <w:sz w:val="22"/>
          <w:szCs w:val="20"/>
        </w:rPr>
        <w:t xml:space="preserve"> (prov.)</w:t>
      </w:r>
    </w:p>
    <w:p w:rsidR="00E61434" w:rsidRPr="00D418C0" w:rsidRDefault="004368C5" w:rsidP="004368C5">
      <w:pPr>
        <w:pStyle w:val="Standard"/>
        <w:jc w:val="both"/>
        <w:rPr>
          <w:kern w:val="0"/>
          <w:sz w:val="22"/>
          <w:szCs w:val="20"/>
        </w:rPr>
      </w:pPr>
      <w:r w:rsidRPr="00D418C0">
        <w:rPr>
          <w:kern w:val="0"/>
          <w:sz w:val="22"/>
          <w:szCs w:val="20"/>
        </w:rPr>
        <w:t>Cod. Fiscale ______________</w:t>
      </w:r>
      <w:r w:rsidR="00E61434" w:rsidRPr="00D418C0">
        <w:rPr>
          <w:kern w:val="0"/>
          <w:sz w:val="22"/>
          <w:szCs w:val="20"/>
        </w:rPr>
        <w:t>__________________________________________________________</w:t>
      </w:r>
      <w:r w:rsidRPr="00D418C0">
        <w:rPr>
          <w:kern w:val="0"/>
          <w:sz w:val="22"/>
          <w:szCs w:val="20"/>
        </w:rPr>
        <w:t>_</w:t>
      </w:r>
      <w:r w:rsidR="00ED2101" w:rsidRPr="00D418C0">
        <w:rPr>
          <w:kern w:val="0"/>
          <w:sz w:val="22"/>
          <w:szCs w:val="20"/>
        </w:rPr>
        <w:t>____</w:t>
      </w:r>
    </w:p>
    <w:p w:rsidR="00E61434" w:rsidRPr="00D418C0" w:rsidRDefault="00E61434" w:rsidP="004368C5">
      <w:pPr>
        <w:pStyle w:val="Standard"/>
        <w:jc w:val="both"/>
        <w:rPr>
          <w:b/>
          <w:kern w:val="0"/>
          <w:sz w:val="22"/>
          <w:szCs w:val="20"/>
        </w:rPr>
      </w:pPr>
    </w:p>
    <w:p w:rsidR="004368C5" w:rsidRPr="00D418C0" w:rsidRDefault="004368C5" w:rsidP="004368C5">
      <w:pPr>
        <w:pStyle w:val="Standard"/>
        <w:jc w:val="both"/>
        <w:rPr>
          <w:kern w:val="0"/>
          <w:sz w:val="22"/>
          <w:szCs w:val="20"/>
        </w:rPr>
      </w:pPr>
      <w:r w:rsidRPr="00D418C0">
        <w:rPr>
          <w:b/>
          <w:kern w:val="0"/>
          <w:sz w:val="22"/>
          <w:szCs w:val="20"/>
        </w:rPr>
        <w:t>in qualità di legale rappresentante (o soggetto con potere di firma)</w:t>
      </w:r>
      <w:r w:rsidRPr="00D418C0">
        <w:rPr>
          <w:kern w:val="0"/>
          <w:sz w:val="22"/>
          <w:szCs w:val="20"/>
        </w:rPr>
        <w:t xml:space="preserve"> di</w:t>
      </w:r>
      <w:r w:rsidR="00E61434" w:rsidRPr="00D418C0">
        <w:rPr>
          <w:kern w:val="0"/>
          <w:sz w:val="22"/>
          <w:szCs w:val="20"/>
        </w:rPr>
        <w:t xml:space="preserve"> _______________________</w:t>
      </w:r>
      <w:r w:rsidR="00ED2101" w:rsidRPr="00D418C0">
        <w:rPr>
          <w:kern w:val="0"/>
          <w:sz w:val="22"/>
          <w:szCs w:val="20"/>
        </w:rPr>
        <w:t>____</w:t>
      </w:r>
      <w:r w:rsidR="00E61434" w:rsidRPr="00D418C0">
        <w:rPr>
          <w:kern w:val="0"/>
          <w:sz w:val="22"/>
          <w:szCs w:val="20"/>
        </w:rPr>
        <w:t>_</w:t>
      </w:r>
    </w:p>
    <w:p w:rsidR="004368C5" w:rsidRPr="00D418C0" w:rsidRDefault="004368C5" w:rsidP="004368C5">
      <w:pPr>
        <w:pStyle w:val="Standard"/>
        <w:jc w:val="both"/>
        <w:rPr>
          <w:kern w:val="0"/>
          <w:sz w:val="22"/>
          <w:szCs w:val="20"/>
        </w:rPr>
      </w:pPr>
    </w:p>
    <w:p w:rsidR="004368C5" w:rsidRPr="00D418C0" w:rsidRDefault="004368C5" w:rsidP="004368C5">
      <w:pPr>
        <w:pStyle w:val="Standard"/>
        <w:jc w:val="both"/>
        <w:outlineLvl w:val="0"/>
        <w:rPr>
          <w:kern w:val="0"/>
          <w:sz w:val="22"/>
          <w:szCs w:val="20"/>
        </w:rPr>
      </w:pPr>
      <w:r w:rsidRPr="00D418C0">
        <w:rPr>
          <w:kern w:val="0"/>
          <w:sz w:val="22"/>
          <w:szCs w:val="20"/>
        </w:rPr>
        <w:t>_____________________</w:t>
      </w:r>
      <w:r w:rsidR="00AF2E5C" w:rsidRPr="00D418C0">
        <w:rPr>
          <w:kern w:val="0"/>
          <w:sz w:val="22"/>
          <w:szCs w:val="20"/>
        </w:rPr>
        <w:t>____________________</w:t>
      </w:r>
      <w:r w:rsidRPr="00D418C0">
        <w:rPr>
          <w:kern w:val="0"/>
          <w:sz w:val="22"/>
          <w:szCs w:val="20"/>
        </w:rPr>
        <w:t xml:space="preserve">______ (ID Operatore </w:t>
      </w:r>
      <w:r w:rsidR="00AF2E5C" w:rsidRPr="00D418C0">
        <w:rPr>
          <w:kern w:val="0"/>
          <w:sz w:val="22"/>
          <w:szCs w:val="20"/>
        </w:rPr>
        <w:t>accreditamento</w:t>
      </w:r>
      <w:r w:rsidRPr="00D418C0">
        <w:rPr>
          <w:kern w:val="0"/>
          <w:sz w:val="22"/>
          <w:szCs w:val="20"/>
        </w:rPr>
        <w:t>________</w:t>
      </w:r>
      <w:r w:rsidR="00ED2101" w:rsidRPr="00D418C0">
        <w:rPr>
          <w:kern w:val="0"/>
          <w:sz w:val="22"/>
          <w:szCs w:val="20"/>
        </w:rPr>
        <w:t>____</w:t>
      </w:r>
      <w:r w:rsidRPr="00D418C0">
        <w:rPr>
          <w:kern w:val="0"/>
          <w:sz w:val="22"/>
          <w:szCs w:val="20"/>
        </w:rPr>
        <w:t>___)</w:t>
      </w:r>
    </w:p>
    <w:p w:rsidR="004368C5" w:rsidRPr="00D418C0" w:rsidRDefault="00F326A2" w:rsidP="004368C5">
      <w:pPr>
        <w:pStyle w:val="Standard"/>
        <w:jc w:val="both"/>
        <w:outlineLvl w:val="0"/>
        <w:rPr>
          <w:kern w:val="0"/>
          <w:sz w:val="22"/>
          <w:szCs w:val="20"/>
        </w:rPr>
      </w:pPr>
      <w:r w:rsidRPr="00D418C0">
        <w:rPr>
          <w:kern w:val="0"/>
          <w:sz w:val="22"/>
          <w:szCs w:val="20"/>
        </w:rPr>
        <w:t xml:space="preserve">         </w:t>
      </w:r>
      <w:r w:rsidR="004368C5" w:rsidRPr="00D418C0">
        <w:rPr>
          <w:kern w:val="0"/>
          <w:sz w:val="22"/>
          <w:szCs w:val="20"/>
        </w:rPr>
        <w:t>(denominazione dell’Operatore rappresentato)</w:t>
      </w:r>
    </w:p>
    <w:p w:rsidR="004368C5" w:rsidRPr="00D418C0" w:rsidRDefault="004368C5" w:rsidP="004368C5">
      <w:pPr>
        <w:pStyle w:val="Standard"/>
        <w:jc w:val="both"/>
        <w:rPr>
          <w:kern w:val="0"/>
          <w:sz w:val="22"/>
          <w:szCs w:val="20"/>
        </w:rPr>
      </w:pPr>
    </w:p>
    <w:p w:rsidR="004368C5" w:rsidRPr="00D418C0" w:rsidRDefault="004368C5" w:rsidP="004368C5">
      <w:pPr>
        <w:pStyle w:val="Standard"/>
        <w:jc w:val="both"/>
        <w:outlineLvl w:val="0"/>
        <w:rPr>
          <w:kern w:val="0"/>
          <w:sz w:val="22"/>
          <w:szCs w:val="20"/>
        </w:rPr>
      </w:pPr>
      <w:r w:rsidRPr="00D418C0">
        <w:rPr>
          <w:kern w:val="0"/>
          <w:sz w:val="22"/>
          <w:szCs w:val="20"/>
        </w:rPr>
        <w:t>Cod. Fiscale _______</w:t>
      </w:r>
      <w:r w:rsidR="00ED2101" w:rsidRPr="00D418C0">
        <w:rPr>
          <w:kern w:val="0"/>
          <w:sz w:val="22"/>
          <w:szCs w:val="20"/>
        </w:rPr>
        <w:t>_</w:t>
      </w:r>
      <w:r w:rsidRPr="00D418C0">
        <w:rPr>
          <w:kern w:val="0"/>
          <w:sz w:val="22"/>
          <w:szCs w:val="20"/>
        </w:rPr>
        <w:t xml:space="preserve">____________________, P. IVA </w:t>
      </w:r>
      <w:r w:rsidR="00ED2101" w:rsidRPr="00D418C0">
        <w:rPr>
          <w:kern w:val="0"/>
          <w:sz w:val="22"/>
          <w:szCs w:val="20"/>
        </w:rPr>
        <w:t>___________________________con sede legale in</w:t>
      </w:r>
    </w:p>
    <w:p w:rsidR="004368C5" w:rsidRPr="00D418C0" w:rsidRDefault="004368C5" w:rsidP="004368C5">
      <w:pPr>
        <w:pStyle w:val="Standard"/>
        <w:jc w:val="both"/>
        <w:rPr>
          <w:kern w:val="0"/>
          <w:sz w:val="22"/>
          <w:szCs w:val="20"/>
        </w:rPr>
      </w:pPr>
    </w:p>
    <w:p w:rsidR="004368C5" w:rsidRPr="00D418C0" w:rsidRDefault="004368C5" w:rsidP="004368C5">
      <w:pPr>
        <w:pStyle w:val="Standard"/>
        <w:jc w:val="both"/>
        <w:rPr>
          <w:kern w:val="0"/>
          <w:sz w:val="22"/>
          <w:szCs w:val="20"/>
        </w:rPr>
      </w:pPr>
      <w:r w:rsidRPr="00D418C0">
        <w:rPr>
          <w:kern w:val="0"/>
          <w:sz w:val="22"/>
          <w:szCs w:val="20"/>
        </w:rPr>
        <w:t>___________________________________________ via/piazza ___________________________________</w:t>
      </w:r>
    </w:p>
    <w:p w:rsidR="004368C5" w:rsidRPr="00D418C0" w:rsidRDefault="004368C5" w:rsidP="004368C5">
      <w:pPr>
        <w:pStyle w:val="Standard"/>
        <w:jc w:val="both"/>
        <w:rPr>
          <w:kern w:val="0"/>
          <w:sz w:val="22"/>
          <w:szCs w:val="20"/>
        </w:rPr>
      </w:pPr>
      <w:r w:rsidRPr="00D418C0">
        <w:rPr>
          <w:kern w:val="0"/>
          <w:sz w:val="22"/>
          <w:szCs w:val="20"/>
        </w:rPr>
        <w:t xml:space="preserve">     </w:t>
      </w:r>
      <w:r w:rsidR="00ED2101" w:rsidRPr="00D418C0">
        <w:rPr>
          <w:kern w:val="0"/>
          <w:sz w:val="22"/>
          <w:szCs w:val="20"/>
        </w:rPr>
        <w:t xml:space="preserve">      </w:t>
      </w:r>
      <w:r w:rsidRPr="00D418C0">
        <w:rPr>
          <w:kern w:val="0"/>
          <w:sz w:val="22"/>
          <w:szCs w:val="20"/>
        </w:rPr>
        <w:t xml:space="preserve">           (comune)</w:t>
      </w:r>
    </w:p>
    <w:p w:rsidR="004368C5" w:rsidRPr="00D418C0" w:rsidRDefault="004368C5" w:rsidP="004368C5">
      <w:pPr>
        <w:pStyle w:val="Corpotesto"/>
        <w:rPr>
          <w:i w:val="0"/>
          <w:sz w:val="22"/>
        </w:rPr>
      </w:pPr>
    </w:p>
    <w:p w:rsidR="005F0BF9" w:rsidRPr="00D418C0" w:rsidRDefault="005F0BF9" w:rsidP="005F0BF9">
      <w:pPr>
        <w:pStyle w:val="Standard"/>
        <w:spacing w:line="360" w:lineRule="auto"/>
        <w:jc w:val="both"/>
        <w:outlineLvl w:val="0"/>
        <w:rPr>
          <w:kern w:val="0"/>
        </w:rPr>
      </w:pPr>
      <w:r w:rsidRPr="00D418C0">
        <w:rPr>
          <w:b/>
          <w:kern w:val="0"/>
        </w:rPr>
        <w:t>in riferimento alla domanda di ammissione</w:t>
      </w:r>
      <w:r w:rsidRPr="00D418C0">
        <w:rPr>
          <w:kern w:val="0"/>
        </w:rPr>
        <w:t xml:space="preserve"> al “Catalogo” della Provincia di Pavia dell’offerta per </w:t>
      </w:r>
      <w:r w:rsidRPr="00A238D3">
        <w:rPr>
          <w:kern w:val="0"/>
        </w:rPr>
        <w:t xml:space="preserve">l’apprendistato professionalizzante </w:t>
      </w:r>
      <w:r w:rsidRPr="005A0C79">
        <w:rPr>
          <w:kern w:val="0"/>
        </w:rPr>
        <w:t>Anno 202</w:t>
      </w:r>
      <w:r w:rsidR="003D65AF" w:rsidRPr="005A0C79">
        <w:rPr>
          <w:kern w:val="0"/>
        </w:rPr>
        <w:t>6</w:t>
      </w:r>
      <w:r w:rsidRPr="005A0C79">
        <w:rPr>
          <w:kern w:val="0"/>
        </w:rPr>
        <w:t>, ai sensi dell’</w:t>
      </w:r>
      <w:r w:rsidRPr="005A0C79">
        <w:rPr>
          <w:b/>
          <w:kern w:val="0"/>
        </w:rPr>
        <w:t>Avviso pubblico</w:t>
      </w:r>
      <w:r w:rsidRPr="005A0C79">
        <w:rPr>
          <w:kern w:val="0"/>
        </w:rPr>
        <w:t xml:space="preserve"> approvato con Determina Dirigenziale n.</w:t>
      </w:r>
      <w:r w:rsidRPr="00A238D3">
        <w:rPr>
          <w:kern w:val="0"/>
        </w:rPr>
        <w:t xml:space="preserve"> </w:t>
      </w:r>
      <w:r w:rsidR="00EC749D">
        <w:rPr>
          <w:kern w:val="0"/>
        </w:rPr>
        <w:t>803</w:t>
      </w:r>
      <w:bookmarkStart w:id="1" w:name="_GoBack"/>
      <w:bookmarkEnd w:id="1"/>
      <w:r w:rsidR="00EC749D">
        <w:rPr>
          <w:kern w:val="0"/>
        </w:rPr>
        <w:t xml:space="preserve"> del 25/06/2026.</w:t>
      </w:r>
    </w:p>
    <w:p w:rsidR="005F0BF9" w:rsidRPr="00D418C0" w:rsidRDefault="005F0BF9" w:rsidP="009B66C4">
      <w:pPr>
        <w:pStyle w:val="Standard"/>
        <w:spacing w:line="360" w:lineRule="auto"/>
        <w:jc w:val="both"/>
        <w:outlineLvl w:val="0"/>
        <w:rPr>
          <w:kern w:val="0"/>
        </w:rPr>
      </w:pPr>
    </w:p>
    <w:p w:rsidR="00D759C8" w:rsidRPr="00D418C0" w:rsidRDefault="00D759C8" w:rsidP="00D759C8">
      <w:pPr>
        <w:pStyle w:val="Standard"/>
        <w:jc w:val="both"/>
        <w:outlineLvl w:val="0"/>
        <w:rPr>
          <w:kern w:val="0"/>
        </w:rPr>
      </w:pPr>
    </w:p>
    <w:p w:rsidR="00D759C8" w:rsidRPr="00D418C0" w:rsidRDefault="00D759C8" w:rsidP="00D759C8">
      <w:pPr>
        <w:pStyle w:val="Titolo10"/>
        <w:tabs>
          <w:tab w:val="left" w:leader="dot" w:pos="9639"/>
        </w:tabs>
        <w:jc w:val="both"/>
        <w:rPr>
          <w:b w:val="0"/>
          <w:sz w:val="24"/>
          <w:szCs w:val="24"/>
          <w:u w:val="none"/>
        </w:rPr>
      </w:pPr>
      <w:r w:rsidRPr="00D418C0">
        <w:rPr>
          <w:b w:val="0"/>
          <w:sz w:val="24"/>
          <w:szCs w:val="24"/>
          <w:u w:val="none"/>
        </w:rPr>
        <w:t>sotto la propria responsabilità e consapevole delle sanzioni previste dalla normativa in vigore nei confronti di chi attesta il falso (art. 76 D.P.R. n. 445 del 28.12.2000), ai fini del rispetto dei vincoli previsti dal suddetto dispositivo</w:t>
      </w:r>
    </w:p>
    <w:p w:rsidR="00D759C8" w:rsidRPr="00D418C0" w:rsidRDefault="00D759C8" w:rsidP="00D759C8">
      <w:pPr>
        <w:pStyle w:val="Standard"/>
        <w:jc w:val="both"/>
        <w:outlineLvl w:val="0"/>
        <w:rPr>
          <w:kern w:val="0"/>
        </w:rPr>
      </w:pPr>
    </w:p>
    <w:p w:rsidR="0075596E" w:rsidRPr="00D418C0" w:rsidRDefault="0075596E">
      <w:pPr>
        <w:pStyle w:val="Titolo10"/>
        <w:rPr>
          <w:sz w:val="24"/>
          <w:u w:val="none"/>
        </w:rPr>
      </w:pPr>
      <w:r w:rsidRPr="00D418C0">
        <w:rPr>
          <w:sz w:val="24"/>
          <w:u w:val="none"/>
        </w:rPr>
        <w:lastRenderedPageBreak/>
        <w:t>D I C H I A R A</w:t>
      </w:r>
    </w:p>
    <w:p w:rsidR="00D759C8" w:rsidRPr="00D418C0" w:rsidRDefault="00D759C8" w:rsidP="00D759C8">
      <w:pPr>
        <w:pStyle w:val="Corpotesto"/>
        <w:rPr>
          <w:sz w:val="24"/>
          <w:szCs w:val="24"/>
        </w:rPr>
      </w:pPr>
    </w:p>
    <w:p w:rsidR="005E72D3" w:rsidRPr="00D418C0" w:rsidRDefault="005E72D3" w:rsidP="005E72D3">
      <w:pPr>
        <w:pStyle w:val="Titolo10"/>
        <w:numPr>
          <w:ilvl w:val="0"/>
          <w:numId w:val="4"/>
        </w:numPr>
        <w:tabs>
          <w:tab w:val="clear" w:pos="720"/>
          <w:tab w:val="num" w:pos="360"/>
        </w:tabs>
        <w:ind w:left="360"/>
        <w:jc w:val="both"/>
        <w:rPr>
          <w:sz w:val="24"/>
          <w:u w:val="none"/>
        </w:rPr>
      </w:pPr>
      <w:r w:rsidRPr="00D418C0">
        <w:rPr>
          <w:sz w:val="24"/>
          <w:u w:val="none"/>
        </w:rPr>
        <w:t>Che le seguenti sedi occasionali di erogazione di servizi integrati per l’Apprendistato indicate all’interno del catalogo:</w:t>
      </w:r>
    </w:p>
    <w:p w:rsidR="005E72D3" w:rsidRPr="00D418C0" w:rsidRDefault="005E72D3" w:rsidP="005E72D3">
      <w:pPr>
        <w:pStyle w:val="Titolo10"/>
        <w:jc w:val="both"/>
        <w:rPr>
          <w:b w:val="0"/>
          <w:sz w:val="24"/>
          <w:u w:val="none"/>
        </w:rPr>
      </w:pPr>
    </w:p>
    <w:p w:rsidR="00E1170B" w:rsidRPr="00D418C0" w:rsidRDefault="00E1170B" w:rsidP="00E1170B">
      <w:pPr>
        <w:pStyle w:val="Titolo10"/>
        <w:pBdr>
          <w:top w:val="none" w:sz="0" w:space="0" w:color="000000"/>
          <w:left w:val="none" w:sz="0" w:space="0" w:color="000000"/>
          <w:bottom w:val="single" w:sz="6" w:space="1" w:color="000000"/>
          <w:right w:val="none" w:sz="0" w:space="0" w:color="000000"/>
        </w:pBdr>
        <w:jc w:val="both"/>
        <w:rPr>
          <w:b w:val="0"/>
          <w:sz w:val="24"/>
          <w:u w:val="none"/>
        </w:rPr>
      </w:pPr>
    </w:p>
    <w:p w:rsidR="00E1170B" w:rsidRPr="00D418C0" w:rsidRDefault="00E1170B" w:rsidP="00E1170B">
      <w:pPr>
        <w:pStyle w:val="Titolo10"/>
        <w:jc w:val="both"/>
        <w:rPr>
          <w:b w:val="0"/>
          <w:sz w:val="24"/>
          <w:u w:val="none"/>
        </w:rPr>
      </w:pPr>
    </w:p>
    <w:p w:rsidR="00E1170B" w:rsidRPr="00D418C0" w:rsidRDefault="00E1170B" w:rsidP="00E1170B">
      <w:pPr>
        <w:pStyle w:val="Titolo10"/>
        <w:pBdr>
          <w:top w:val="none" w:sz="0" w:space="0" w:color="000000"/>
          <w:left w:val="none" w:sz="0" w:space="0" w:color="000000"/>
          <w:bottom w:val="single" w:sz="6" w:space="1" w:color="000000"/>
          <w:right w:val="none" w:sz="0" w:space="0" w:color="000000"/>
        </w:pBdr>
        <w:jc w:val="both"/>
        <w:rPr>
          <w:b w:val="0"/>
          <w:sz w:val="24"/>
          <w:u w:val="none"/>
        </w:rPr>
      </w:pPr>
    </w:p>
    <w:p w:rsidR="00E1170B" w:rsidRPr="00D418C0" w:rsidRDefault="00E1170B" w:rsidP="00E1170B">
      <w:pPr>
        <w:pStyle w:val="Titolo10"/>
        <w:jc w:val="both"/>
        <w:rPr>
          <w:b w:val="0"/>
          <w:sz w:val="24"/>
          <w:u w:val="none"/>
        </w:rPr>
      </w:pPr>
    </w:p>
    <w:p w:rsidR="00E1170B" w:rsidRPr="00D418C0" w:rsidRDefault="00E1170B" w:rsidP="00E1170B">
      <w:pPr>
        <w:pStyle w:val="Titolo10"/>
        <w:pBdr>
          <w:top w:val="none" w:sz="0" w:space="0" w:color="000000"/>
          <w:left w:val="none" w:sz="0" w:space="0" w:color="000000"/>
          <w:bottom w:val="single" w:sz="6" w:space="1" w:color="000000"/>
          <w:right w:val="none" w:sz="0" w:space="0" w:color="000000"/>
        </w:pBdr>
        <w:jc w:val="both"/>
        <w:rPr>
          <w:b w:val="0"/>
          <w:sz w:val="24"/>
          <w:u w:val="none"/>
        </w:rPr>
      </w:pPr>
    </w:p>
    <w:p w:rsidR="00E1170B" w:rsidRPr="00D418C0" w:rsidRDefault="00E1170B" w:rsidP="00E1170B">
      <w:pPr>
        <w:pStyle w:val="Titolo10"/>
        <w:jc w:val="both"/>
        <w:rPr>
          <w:b w:val="0"/>
          <w:sz w:val="24"/>
          <w:u w:val="none"/>
        </w:rPr>
      </w:pPr>
    </w:p>
    <w:p w:rsidR="00E1170B" w:rsidRPr="00D418C0" w:rsidRDefault="00E1170B" w:rsidP="00E1170B">
      <w:pPr>
        <w:pStyle w:val="Titolo10"/>
        <w:pBdr>
          <w:top w:val="none" w:sz="0" w:space="0" w:color="000000"/>
          <w:left w:val="none" w:sz="0" w:space="0" w:color="000000"/>
          <w:bottom w:val="single" w:sz="6" w:space="1" w:color="000000"/>
          <w:right w:val="none" w:sz="0" w:space="0" w:color="000000"/>
        </w:pBdr>
        <w:jc w:val="both"/>
        <w:rPr>
          <w:b w:val="0"/>
          <w:sz w:val="24"/>
          <w:u w:val="none"/>
        </w:rPr>
      </w:pPr>
    </w:p>
    <w:p w:rsidR="00E1170B" w:rsidRPr="00D418C0" w:rsidRDefault="00E1170B" w:rsidP="00E1170B">
      <w:pPr>
        <w:pStyle w:val="Titolo10"/>
        <w:jc w:val="both"/>
        <w:rPr>
          <w:b w:val="0"/>
          <w:sz w:val="24"/>
          <w:u w:val="none"/>
        </w:rPr>
      </w:pPr>
    </w:p>
    <w:p w:rsidR="00E1170B" w:rsidRPr="00D418C0" w:rsidRDefault="00E1170B" w:rsidP="00E1170B">
      <w:pPr>
        <w:pStyle w:val="Corpotesto"/>
      </w:pPr>
    </w:p>
    <w:p w:rsidR="005E72D3" w:rsidRPr="00D418C0" w:rsidRDefault="005E72D3" w:rsidP="005E72D3">
      <w:pPr>
        <w:pStyle w:val="Titolo10"/>
        <w:jc w:val="both"/>
        <w:rPr>
          <w:sz w:val="24"/>
          <w:u w:val="none"/>
        </w:rPr>
      </w:pPr>
      <w:r w:rsidRPr="00D418C0">
        <w:rPr>
          <w:sz w:val="24"/>
          <w:u w:val="none"/>
        </w:rPr>
        <w:t xml:space="preserve">sono conformi a quanto previsto dalla normativa regionale sull’accreditamento riguardo l’adeguatezza dei locali (conformità alla normativa vigente in materia di tutela della salute e sicurezza nei luoghi di lavoro, in materia di igiene e sicurezza, in materia di accessibilità </w:t>
      </w:r>
      <w:r w:rsidR="007F7575" w:rsidRPr="00D418C0">
        <w:rPr>
          <w:sz w:val="24"/>
          <w:u w:val="none"/>
        </w:rPr>
        <w:t>per le persone con disabilità</w:t>
      </w:r>
      <w:r w:rsidRPr="00D418C0">
        <w:rPr>
          <w:sz w:val="24"/>
          <w:u w:val="none"/>
        </w:rPr>
        <w:t>).</w:t>
      </w:r>
    </w:p>
    <w:p w:rsidR="005E72D3" w:rsidRPr="00D418C0" w:rsidRDefault="005E72D3" w:rsidP="005E72D3">
      <w:pPr>
        <w:pStyle w:val="Corpotesto"/>
        <w:rPr>
          <w:sz w:val="24"/>
          <w:szCs w:val="24"/>
        </w:rPr>
      </w:pPr>
    </w:p>
    <w:p w:rsidR="00E1170B" w:rsidRPr="00D418C0" w:rsidRDefault="00E1170B" w:rsidP="005E72D3">
      <w:pPr>
        <w:pStyle w:val="Corpotesto"/>
        <w:rPr>
          <w:sz w:val="24"/>
          <w:szCs w:val="24"/>
        </w:rPr>
      </w:pPr>
    </w:p>
    <w:p w:rsidR="00E1170B" w:rsidRPr="00D418C0" w:rsidRDefault="00E1170B" w:rsidP="005E72D3">
      <w:pPr>
        <w:pStyle w:val="Corpotesto"/>
        <w:rPr>
          <w:sz w:val="24"/>
          <w:szCs w:val="24"/>
        </w:rPr>
      </w:pPr>
    </w:p>
    <w:p w:rsidR="00E1170B" w:rsidRPr="00D418C0" w:rsidRDefault="00E1170B" w:rsidP="005E72D3">
      <w:pPr>
        <w:pStyle w:val="Corpotesto"/>
        <w:rPr>
          <w:sz w:val="24"/>
          <w:szCs w:val="24"/>
        </w:rPr>
      </w:pPr>
    </w:p>
    <w:p w:rsidR="005E72D3" w:rsidRPr="00D418C0" w:rsidRDefault="005E72D3" w:rsidP="005E72D3">
      <w:pPr>
        <w:pStyle w:val="Titolo10"/>
        <w:numPr>
          <w:ilvl w:val="0"/>
          <w:numId w:val="4"/>
        </w:numPr>
        <w:tabs>
          <w:tab w:val="clear" w:pos="720"/>
          <w:tab w:val="num" w:pos="360"/>
        </w:tabs>
        <w:ind w:left="360"/>
        <w:jc w:val="both"/>
        <w:rPr>
          <w:sz w:val="24"/>
          <w:u w:val="none"/>
        </w:rPr>
      </w:pPr>
      <w:r w:rsidRPr="00D418C0">
        <w:rPr>
          <w:sz w:val="24"/>
          <w:u w:val="none"/>
        </w:rPr>
        <w:t>Che l’utilizzo eccezionale di tale sede (diversa da quella ope</w:t>
      </w:r>
      <w:r w:rsidR="0057393A" w:rsidRPr="00D418C0">
        <w:rPr>
          <w:sz w:val="24"/>
          <w:u w:val="none"/>
        </w:rPr>
        <w:t xml:space="preserve">rativa accreditata) è dovuta </w:t>
      </w:r>
      <w:proofErr w:type="gramStart"/>
      <w:r w:rsidR="0057393A" w:rsidRPr="00D418C0">
        <w:rPr>
          <w:sz w:val="24"/>
          <w:u w:val="none"/>
        </w:rPr>
        <w:t xml:space="preserve">alle </w:t>
      </w:r>
      <w:r w:rsidRPr="00D418C0">
        <w:rPr>
          <w:sz w:val="24"/>
          <w:u w:val="none"/>
        </w:rPr>
        <w:t xml:space="preserve"> seguenti</w:t>
      </w:r>
      <w:proofErr w:type="gramEnd"/>
      <w:r w:rsidRPr="00D418C0">
        <w:rPr>
          <w:sz w:val="24"/>
          <w:u w:val="none"/>
        </w:rPr>
        <w:t xml:space="preserve"> ragioni:</w:t>
      </w:r>
    </w:p>
    <w:p w:rsidR="005E72D3" w:rsidRPr="00D418C0" w:rsidRDefault="005E72D3" w:rsidP="005E72D3">
      <w:pPr>
        <w:pStyle w:val="Titolo10"/>
        <w:jc w:val="both"/>
        <w:rPr>
          <w:sz w:val="24"/>
          <w:u w:val="none"/>
        </w:rPr>
      </w:pPr>
    </w:p>
    <w:p w:rsidR="005E72D3" w:rsidRPr="00D418C0" w:rsidRDefault="005E72D3" w:rsidP="005E72D3">
      <w:pPr>
        <w:pStyle w:val="Titolo10"/>
        <w:pBdr>
          <w:top w:val="none" w:sz="0" w:space="0" w:color="000000"/>
          <w:left w:val="none" w:sz="0" w:space="0" w:color="000000"/>
          <w:bottom w:val="single" w:sz="6" w:space="1" w:color="000000"/>
          <w:right w:val="none" w:sz="0" w:space="0" w:color="000000"/>
        </w:pBdr>
        <w:jc w:val="both"/>
        <w:rPr>
          <w:sz w:val="24"/>
          <w:u w:val="none"/>
        </w:rPr>
      </w:pPr>
    </w:p>
    <w:p w:rsidR="005E72D3" w:rsidRPr="00D418C0" w:rsidRDefault="005E72D3" w:rsidP="005E72D3">
      <w:pPr>
        <w:pStyle w:val="Titolo10"/>
        <w:jc w:val="both"/>
        <w:rPr>
          <w:sz w:val="24"/>
          <w:u w:val="none"/>
        </w:rPr>
      </w:pPr>
    </w:p>
    <w:p w:rsidR="00E1170B" w:rsidRPr="00D418C0" w:rsidRDefault="00E1170B" w:rsidP="00E1170B">
      <w:pPr>
        <w:pStyle w:val="Titolo10"/>
        <w:pBdr>
          <w:top w:val="none" w:sz="0" w:space="0" w:color="000000"/>
          <w:left w:val="none" w:sz="0" w:space="0" w:color="000000"/>
          <w:bottom w:val="single" w:sz="6" w:space="1" w:color="000000"/>
          <w:right w:val="none" w:sz="0" w:space="0" w:color="000000"/>
        </w:pBdr>
        <w:jc w:val="both"/>
        <w:rPr>
          <w:sz w:val="24"/>
          <w:u w:val="none"/>
        </w:rPr>
      </w:pPr>
    </w:p>
    <w:p w:rsidR="00E1170B" w:rsidRPr="00D418C0" w:rsidRDefault="00E1170B" w:rsidP="00E1170B">
      <w:pPr>
        <w:pStyle w:val="Titolo10"/>
        <w:jc w:val="both"/>
        <w:rPr>
          <w:sz w:val="24"/>
          <w:u w:val="none"/>
        </w:rPr>
      </w:pPr>
    </w:p>
    <w:p w:rsidR="00E1170B" w:rsidRPr="00D418C0" w:rsidRDefault="00E1170B" w:rsidP="00E1170B">
      <w:pPr>
        <w:pStyle w:val="Titolo10"/>
        <w:pBdr>
          <w:top w:val="none" w:sz="0" w:space="0" w:color="000000"/>
          <w:left w:val="none" w:sz="0" w:space="0" w:color="000000"/>
          <w:bottom w:val="single" w:sz="6" w:space="1" w:color="000000"/>
          <w:right w:val="none" w:sz="0" w:space="0" w:color="000000"/>
        </w:pBdr>
        <w:jc w:val="both"/>
        <w:rPr>
          <w:sz w:val="24"/>
          <w:u w:val="none"/>
        </w:rPr>
      </w:pPr>
    </w:p>
    <w:p w:rsidR="00E1170B" w:rsidRPr="00D418C0" w:rsidRDefault="00E1170B" w:rsidP="00E1170B">
      <w:pPr>
        <w:pStyle w:val="Titolo10"/>
        <w:jc w:val="both"/>
        <w:rPr>
          <w:sz w:val="24"/>
          <w:u w:val="none"/>
        </w:rPr>
      </w:pPr>
    </w:p>
    <w:p w:rsidR="00D759C8" w:rsidRPr="00D418C0" w:rsidRDefault="00D759C8" w:rsidP="00D759C8">
      <w:pPr>
        <w:pStyle w:val="Corpotesto"/>
      </w:pPr>
    </w:p>
    <w:p w:rsidR="00A068DC" w:rsidRPr="00D418C0" w:rsidRDefault="00A068DC" w:rsidP="00A068DC">
      <w:pPr>
        <w:pStyle w:val="Titolo2"/>
        <w:numPr>
          <w:ilvl w:val="0"/>
          <w:numId w:val="0"/>
        </w:numPr>
        <w:pBdr>
          <w:bottom w:val="single" w:sz="4" w:space="1" w:color="auto"/>
        </w:pBdr>
        <w:tabs>
          <w:tab w:val="left" w:pos="568"/>
        </w:tabs>
        <w:spacing w:line="276" w:lineRule="auto"/>
        <w:rPr>
          <w:rFonts w:ascii="Times New Roman" w:hAnsi="Times New Roman" w:cs="Times New Roman"/>
        </w:rPr>
      </w:pPr>
      <w:r w:rsidRPr="00D418C0">
        <w:rPr>
          <w:rFonts w:ascii="Times New Roman" w:hAnsi="Times New Roman" w:cs="Times New Roman"/>
        </w:rPr>
        <w:t>Informative</w:t>
      </w:r>
      <w:r w:rsidRPr="00D418C0">
        <w:rPr>
          <w:rFonts w:ascii="Times New Roman" w:hAnsi="Times New Roman" w:cs="Times New Roman"/>
          <w:spacing w:val="-21"/>
        </w:rPr>
        <w:t xml:space="preserve"> </w:t>
      </w:r>
      <w:r w:rsidRPr="00D418C0">
        <w:rPr>
          <w:rFonts w:ascii="Times New Roman" w:hAnsi="Times New Roman" w:cs="Times New Roman"/>
        </w:rPr>
        <w:t>ai</w:t>
      </w:r>
      <w:r w:rsidRPr="00D418C0">
        <w:rPr>
          <w:rFonts w:ascii="Times New Roman" w:hAnsi="Times New Roman" w:cs="Times New Roman"/>
          <w:spacing w:val="-20"/>
        </w:rPr>
        <w:t xml:space="preserve"> </w:t>
      </w:r>
      <w:r w:rsidRPr="00D418C0">
        <w:rPr>
          <w:rFonts w:ascii="Times New Roman" w:hAnsi="Times New Roman" w:cs="Times New Roman"/>
        </w:rPr>
        <w:t>sensi</w:t>
      </w:r>
      <w:r w:rsidRPr="00D418C0">
        <w:rPr>
          <w:rFonts w:ascii="Times New Roman" w:hAnsi="Times New Roman" w:cs="Times New Roman"/>
          <w:spacing w:val="-18"/>
        </w:rPr>
        <w:t xml:space="preserve"> </w:t>
      </w:r>
      <w:r w:rsidRPr="00D418C0">
        <w:rPr>
          <w:rFonts w:ascii="Times New Roman" w:hAnsi="Times New Roman" w:cs="Times New Roman"/>
        </w:rPr>
        <w:t>dell’art.</w:t>
      </w:r>
      <w:r w:rsidRPr="00D418C0">
        <w:rPr>
          <w:rFonts w:ascii="Times New Roman" w:hAnsi="Times New Roman" w:cs="Times New Roman"/>
          <w:spacing w:val="-20"/>
        </w:rPr>
        <w:t xml:space="preserve"> </w:t>
      </w:r>
      <w:r w:rsidRPr="00D418C0">
        <w:rPr>
          <w:rFonts w:ascii="Times New Roman" w:hAnsi="Times New Roman" w:cs="Times New Roman"/>
        </w:rPr>
        <w:t>13</w:t>
      </w:r>
      <w:r w:rsidRPr="00D418C0">
        <w:rPr>
          <w:rFonts w:ascii="Times New Roman" w:hAnsi="Times New Roman" w:cs="Times New Roman"/>
          <w:spacing w:val="-19"/>
        </w:rPr>
        <w:t xml:space="preserve"> </w:t>
      </w:r>
      <w:r w:rsidRPr="00D418C0">
        <w:rPr>
          <w:rFonts w:ascii="Times New Roman" w:hAnsi="Times New Roman" w:cs="Times New Roman"/>
        </w:rPr>
        <w:t>del</w:t>
      </w:r>
      <w:r w:rsidRPr="00D418C0">
        <w:rPr>
          <w:rFonts w:ascii="Times New Roman" w:hAnsi="Times New Roman" w:cs="Times New Roman"/>
          <w:spacing w:val="-18"/>
        </w:rPr>
        <w:t xml:space="preserve"> </w:t>
      </w:r>
      <w:r w:rsidR="005A0C79">
        <w:rPr>
          <w:rFonts w:ascii="Times New Roman" w:hAnsi="Times New Roman" w:cs="Times New Roman"/>
        </w:rPr>
        <w:t>Regolamento UE 679/2016</w:t>
      </w:r>
    </w:p>
    <w:p w:rsidR="00A068DC" w:rsidRPr="00D418C0" w:rsidRDefault="00A068DC" w:rsidP="00A068DC">
      <w:pPr>
        <w:pStyle w:val="Corpotesto"/>
        <w:spacing w:before="1" w:line="276" w:lineRule="auto"/>
        <w:rPr>
          <w:b/>
          <w:i w:val="0"/>
        </w:rPr>
      </w:pPr>
    </w:p>
    <w:p w:rsidR="00B346B9" w:rsidRPr="00D418C0" w:rsidRDefault="00A068DC" w:rsidP="00B346B9">
      <w:pPr>
        <w:pStyle w:val="Corpotesto"/>
        <w:spacing w:before="59" w:line="292" w:lineRule="auto"/>
        <w:ind w:left="233" w:right="262"/>
      </w:pPr>
      <w:r w:rsidRPr="00D418C0">
        <w:rPr>
          <w:color w:val="000009"/>
        </w:rPr>
        <w:t xml:space="preserve">Ai sensi del </w:t>
      </w:r>
      <w:proofErr w:type="spellStart"/>
      <w:r w:rsidRPr="00D418C0">
        <w:rPr>
          <w:color w:val="000009"/>
        </w:rPr>
        <w:t>D.lgs</w:t>
      </w:r>
      <w:proofErr w:type="spellEnd"/>
      <w:r w:rsidRPr="00D418C0">
        <w:rPr>
          <w:color w:val="000009"/>
        </w:rPr>
        <w:t xml:space="preserve"> n. 196/2003</w:t>
      </w:r>
      <w:r w:rsidR="005A0C79">
        <w:rPr>
          <w:color w:val="000009"/>
        </w:rPr>
        <w:t xml:space="preserve"> e del regolamento UE 2016/679</w:t>
      </w:r>
      <w:r w:rsidRPr="00D418C0">
        <w:rPr>
          <w:color w:val="000009"/>
        </w:rPr>
        <w:t xml:space="preserve">, i dati acquisiti in esecuzione del presente avviso pubblico sono utilizzati esclusivamente per le finalità relative al procedimento amministravo per il quale essi vengono comunicati, secondo le modalità previste dalle leggi e dai regolamenti vigenti. Titolare del trattamento dei dati </w:t>
      </w:r>
      <w:r w:rsidR="00B346B9" w:rsidRPr="00D418C0">
        <w:t>è</w:t>
      </w:r>
      <w:r w:rsidR="00B346B9" w:rsidRPr="00D418C0">
        <w:rPr>
          <w:spacing w:val="-8"/>
        </w:rPr>
        <w:t xml:space="preserve"> </w:t>
      </w:r>
      <w:r w:rsidR="00B346B9" w:rsidRPr="00D418C0">
        <w:t>la Provincia</w:t>
      </w:r>
      <w:r w:rsidR="00B346B9" w:rsidRPr="00D418C0">
        <w:rPr>
          <w:spacing w:val="-33"/>
        </w:rPr>
        <w:t xml:space="preserve"> </w:t>
      </w:r>
      <w:r w:rsidR="00B346B9" w:rsidRPr="00D418C0">
        <w:t>di</w:t>
      </w:r>
      <w:r w:rsidR="00B346B9" w:rsidRPr="00D418C0">
        <w:rPr>
          <w:spacing w:val="-34"/>
        </w:rPr>
        <w:t xml:space="preserve"> </w:t>
      </w:r>
      <w:r w:rsidR="00B346B9" w:rsidRPr="00D418C0">
        <w:t>Pavia,</w:t>
      </w:r>
      <w:r w:rsidR="00B346B9" w:rsidRPr="00D418C0">
        <w:rPr>
          <w:spacing w:val="-32"/>
        </w:rPr>
        <w:t xml:space="preserve"> </w:t>
      </w:r>
      <w:r w:rsidR="00B346B9" w:rsidRPr="00D418C0">
        <w:t>incaricato</w:t>
      </w:r>
      <w:r w:rsidR="00B346B9" w:rsidRPr="00D418C0">
        <w:rPr>
          <w:spacing w:val="-32"/>
        </w:rPr>
        <w:t xml:space="preserve"> </w:t>
      </w:r>
      <w:r w:rsidR="00B346B9" w:rsidRPr="00D418C0">
        <w:t>del</w:t>
      </w:r>
      <w:r w:rsidR="00B346B9" w:rsidRPr="00D418C0">
        <w:rPr>
          <w:spacing w:val="-33"/>
        </w:rPr>
        <w:t xml:space="preserve"> </w:t>
      </w:r>
      <w:r w:rsidR="00B346B9" w:rsidRPr="00D418C0">
        <w:t>trattamento</w:t>
      </w:r>
      <w:r w:rsidR="00B346B9" w:rsidRPr="00D418C0">
        <w:rPr>
          <w:spacing w:val="-32"/>
        </w:rPr>
        <w:t xml:space="preserve"> </w:t>
      </w:r>
      <w:r w:rsidR="00B346B9" w:rsidRPr="00D418C0">
        <w:t>è</w:t>
      </w:r>
      <w:r w:rsidR="00B346B9" w:rsidRPr="00D418C0">
        <w:rPr>
          <w:spacing w:val="-32"/>
        </w:rPr>
        <w:t xml:space="preserve"> </w:t>
      </w:r>
      <w:r w:rsidR="00B346B9" w:rsidRPr="00D418C0">
        <w:t>il</w:t>
      </w:r>
      <w:r w:rsidR="00B346B9" w:rsidRPr="00D418C0">
        <w:rPr>
          <w:spacing w:val="-34"/>
        </w:rPr>
        <w:t xml:space="preserve"> </w:t>
      </w:r>
      <w:r w:rsidR="00B346B9" w:rsidRPr="00D418C0">
        <w:t>Dirigente</w:t>
      </w:r>
      <w:r w:rsidR="00B346B9" w:rsidRPr="00D418C0">
        <w:rPr>
          <w:spacing w:val="-32"/>
        </w:rPr>
        <w:t xml:space="preserve"> </w:t>
      </w:r>
      <w:r w:rsidR="00B346B9" w:rsidRPr="00D418C0">
        <w:t>del Settore Servizi per l’Impiego</w:t>
      </w:r>
      <w:r w:rsidR="00401DF5">
        <w:t xml:space="preserve"> e</w:t>
      </w:r>
      <w:r w:rsidR="00B346B9" w:rsidRPr="00D418C0">
        <w:t xml:space="preserve"> Affari Istituzionali.</w:t>
      </w:r>
    </w:p>
    <w:p w:rsidR="00A068DC" w:rsidRPr="00D418C0" w:rsidRDefault="00A068DC" w:rsidP="00B346B9">
      <w:pPr>
        <w:pStyle w:val="Corpotesto"/>
        <w:spacing w:before="59" w:line="276" w:lineRule="auto"/>
        <w:ind w:left="-113" w:right="262"/>
      </w:pPr>
    </w:p>
    <w:p w:rsidR="00CA6328" w:rsidRPr="00D418C0" w:rsidRDefault="00CA6328" w:rsidP="00CA6328">
      <w:pPr>
        <w:pStyle w:val="Corpotesto"/>
      </w:pPr>
    </w:p>
    <w:p w:rsidR="0075596E" w:rsidRPr="00D418C0" w:rsidRDefault="0075596E">
      <w:pPr>
        <w:pStyle w:val="Sottotitolo"/>
        <w:rPr>
          <w:rFonts w:ascii="Times New Roman" w:hAnsi="Times New Roman" w:cs="Times New Roman"/>
          <w:sz w:val="22"/>
          <w:szCs w:val="22"/>
        </w:rPr>
      </w:pPr>
      <w:r w:rsidRPr="00D418C0">
        <w:rPr>
          <w:rFonts w:ascii="Times New Roman" w:hAnsi="Times New Roman" w:cs="Times New Roman"/>
          <w:sz w:val="22"/>
          <w:szCs w:val="22"/>
        </w:rPr>
        <w:t>Luogo e data, ………………………</w:t>
      </w:r>
      <w:r w:rsidRPr="00D418C0">
        <w:rPr>
          <w:rFonts w:ascii="Times New Roman" w:hAnsi="Times New Roman" w:cs="Times New Roman"/>
          <w:sz w:val="22"/>
          <w:szCs w:val="22"/>
        </w:rPr>
        <w:tab/>
      </w:r>
    </w:p>
    <w:p w:rsidR="0075596E" w:rsidRPr="00D418C0" w:rsidRDefault="0075596E">
      <w:pPr>
        <w:pStyle w:val="Sottotitolo"/>
        <w:ind w:left="2124" w:firstLine="708"/>
        <w:jc w:val="center"/>
        <w:rPr>
          <w:rFonts w:ascii="Times New Roman" w:hAnsi="Times New Roman" w:cs="Times New Roman"/>
          <w:sz w:val="22"/>
          <w:szCs w:val="22"/>
        </w:rPr>
      </w:pPr>
    </w:p>
    <w:p w:rsidR="0075596E" w:rsidRPr="00D418C0" w:rsidRDefault="0075596E">
      <w:pPr>
        <w:pStyle w:val="Sottotitolo"/>
        <w:ind w:left="2124" w:firstLine="708"/>
        <w:jc w:val="center"/>
        <w:rPr>
          <w:rFonts w:ascii="Times New Roman" w:hAnsi="Times New Roman" w:cs="Times New Roman"/>
          <w:sz w:val="22"/>
          <w:szCs w:val="22"/>
        </w:rPr>
      </w:pPr>
    </w:p>
    <w:p w:rsidR="0075596E" w:rsidRPr="00D418C0" w:rsidRDefault="0075596E">
      <w:pPr>
        <w:pStyle w:val="Sottotitolo"/>
        <w:ind w:left="2124" w:firstLine="708"/>
        <w:jc w:val="center"/>
        <w:rPr>
          <w:rFonts w:ascii="Times New Roman" w:eastAsia="Arial" w:hAnsi="Times New Roman" w:cs="Times New Roman"/>
        </w:rPr>
      </w:pPr>
      <w:r w:rsidRPr="00D418C0">
        <w:rPr>
          <w:rFonts w:ascii="Times New Roman" w:hAnsi="Times New Roman" w:cs="Times New Roman"/>
          <w:sz w:val="22"/>
          <w:szCs w:val="22"/>
        </w:rPr>
        <w:t xml:space="preserve">Firma </w:t>
      </w:r>
      <w:r w:rsidR="000C2FF7" w:rsidRPr="00D418C0">
        <w:rPr>
          <w:rFonts w:ascii="Times New Roman" w:hAnsi="Times New Roman" w:cs="Times New Roman"/>
          <w:sz w:val="22"/>
          <w:szCs w:val="22"/>
        </w:rPr>
        <w:t xml:space="preserve">digitale </w:t>
      </w:r>
      <w:r w:rsidRPr="00D418C0">
        <w:rPr>
          <w:rFonts w:ascii="Times New Roman" w:hAnsi="Times New Roman" w:cs="Times New Roman"/>
          <w:sz w:val="22"/>
          <w:szCs w:val="22"/>
        </w:rPr>
        <w:t>del Legale Rappresentante</w:t>
      </w:r>
      <w:r w:rsidR="007F7575" w:rsidRPr="00D418C0">
        <w:rPr>
          <w:rFonts w:ascii="Times New Roman" w:hAnsi="Times New Roman" w:cs="Times New Roman"/>
          <w:sz w:val="22"/>
          <w:szCs w:val="22"/>
        </w:rPr>
        <w:t xml:space="preserve"> o</w:t>
      </w:r>
      <w:r w:rsidR="009B66C4" w:rsidRPr="00D418C0">
        <w:rPr>
          <w:rFonts w:ascii="Times New Roman" w:hAnsi="Times New Roman" w:cs="Times New Roman"/>
          <w:sz w:val="22"/>
          <w:szCs w:val="22"/>
        </w:rPr>
        <w:t xml:space="preserve"> soggetto con potere di firma</w:t>
      </w:r>
    </w:p>
    <w:p w:rsidR="009B66C4" w:rsidRPr="00D418C0" w:rsidRDefault="009B66C4">
      <w:pPr>
        <w:pStyle w:val="Sottotitolo"/>
        <w:ind w:left="2124" w:firstLine="708"/>
        <w:jc w:val="center"/>
        <w:rPr>
          <w:rFonts w:ascii="Times New Roman" w:hAnsi="Times New Roman" w:cs="Times New Roman"/>
          <w:sz w:val="22"/>
          <w:szCs w:val="22"/>
        </w:rPr>
      </w:pPr>
      <w:r w:rsidRPr="00D418C0">
        <w:rPr>
          <w:rFonts w:ascii="Times New Roman" w:hAnsi="Times New Roman" w:cs="Times New Roman"/>
          <w:sz w:val="22"/>
          <w:szCs w:val="22"/>
        </w:rPr>
        <w:t>(</w:t>
      </w:r>
      <w:r w:rsidR="009F4446" w:rsidRPr="00D418C0">
        <w:rPr>
          <w:rFonts w:ascii="Times New Roman" w:hAnsi="Times New Roman" w:cs="Times New Roman"/>
          <w:sz w:val="22"/>
          <w:szCs w:val="22"/>
        </w:rPr>
        <w:t xml:space="preserve">Il Dichiarante </w:t>
      </w:r>
      <w:r w:rsidRPr="00D418C0">
        <w:rPr>
          <w:rFonts w:ascii="Times New Roman" w:hAnsi="Times New Roman" w:cs="Times New Roman"/>
          <w:sz w:val="22"/>
          <w:szCs w:val="22"/>
        </w:rPr>
        <w:t>cognome e nome)</w:t>
      </w:r>
    </w:p>
    <w:p w:rsidR="00973644" w:rsidRPr="00D418C0" w:rsidRDefault="00973644" w:rsidP="00973644">
      <w:pPr>
        <w:pStyle w:val="Corpotesto"/>
      </w:pPr>
    </w:p>
    <w:p w:rsidR="00116A90" w:rsidRPr="00D418C0" w:rsidRDefault="0075596E" w:rsidP="00D94881">
      <w:pPr>
        <w:pStyle w:val="Sottotitolo"/>
        <w:ind w:left="2124" w:firstLine="708"/>
        <w:jc w:val="center"/>
        <w:rPr>
          <w:rFonts w:ascii="Times New Roman" w:hAnsi="Times New Roman" w:cs="Times New Roman"/>
          <w:iCs/>
          <w:szCs w:val="24"/>
        </w:rPr>
      </w:pPr>
      <w:r w:rsidRPr="00D418C0">
        <w:rPr>
          <w:rFonts w:ascii="Times New Roman" w:eastAsia="Arial" w:hAnsi="Times New Roman" w:cs="Times New Roman"/>
        </w:rPr>
        <w:t>…</w:t>
      </w:r>
      <w:r w:rsidRPr="00D418C0">
        <w:rPr>
          <w:rFonts w:ascii="Times New Roman" w:hAnsi="Times New Roman" w:cs="Times New Roman"/>
        </w:rPr>
        <w:t>.……..…………………………………</w:t>
      </w:r>
      <w:bookmarkEnd w:id="0"/>
    </w:p>
    <w:sectPr w:rsidR="00116A90" w:rsidRPr="00D418C0" w:rsidSect="0001624D">
      <w:headerReference w:type="even" r:id="rId7"/>
      <w:headerReference w:type="default" r:id="rId8"/>
      <w:footerReference w:type="even" r:id="rId9"/>
      <w:footerReference w:type="default" r:id="rId10"/>
      <w:headerReference w:type="first" r:id="rId11"/>
      <w:footerReference w:type="first" r:id="rId12"/>
      <w:pgSz w:w="11906" w:h="16838"/>
      <w:pgMar w:top="1134" w:right="1134" w:bottom="1843"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7B8D" w:rsidRDefault="002D7B8D">
      <w:r>
        <w:separator/>
      </w:r>
    </w:p>
  </w:endnote>
  <w:endnote w:type="continuationSeparator" w:id="0">
    <w:p w:rsidR="002D7B8D" w:rsidRDefault="002D7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8DC" w:rsidRDefault="00A068D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6C4" w:rsidRDefault="004A4A1F">
    <w:pPr>
      <w:ind w:right="360"/>
      <w:jc w:val="both"/>
      <w:rPr>
        <w:rFonts w:ascii="Arial" w:hAnsi="Arial" w:cs="Arial"/>
        <w:b/>
      </w:rPr>
    </w:pPr>
    <w:r>
      <w:rPr>
        <w:noProof/>
      </w:rPr>
      <mc:AlternateContent>
        <mc:Choice Requires="wps">
          <w:drawing>
            <wp:anchor distT="0" distB="0" distL="0" distR="0" simplePos="0" relativeHeight="251657728" behindDoc="0" locked="0" layoutInCell="1" allowOverlap="1">
              <wp:simplePos x="0" y="0"/>
              <wp:positionH relativeFrom="page">
                <wp:posOffset>6776085</wp:posOffset>
              </wp:positionH>
              <wp:positionV relativeFrom="paragraph">
                <wp:posOffset>635</wp:posOffset>
              </wp:positionV>
              <wp:extent cx="63500" cy="146050"/>
              <wp:effectExtent l="3810" t="635" r="8890"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66C4" w:rsidRDefault="009B66C4">
                          <w:pPr>
                            <w:pStyle w:val="Pidipagina"/>
                          </w:pPr>
                          <w:r>
                            <w:rPr>
                              <w:rStyle w:val="Numeropagina"/>
                            </w:rPr>
                            <w:fldChar w:fldCharType="begin"/>
                          </w:r>
                          <w:r>
                            <w:rPr>
                              <w:rStyle w:val="Numeropagina"/>
                            </w:rPr>
                            <w:instrText xml:space="preserve"> PAGE </w:instrText>
                          </w:r>
                          <w:r>
                            <w:rPr>
                              <w:rStyle w:val="Numeropagina"/>
                            </w:rPr>
                            <w:fldChar w:fldCharType="separate"/>
                          </w:r>
                          <w:r w:rsidR="00F326A2">
                            <w:rPr>
                              <w:rStyle w:val="Numeropagina"/>
                              <w:noProof/>
                            </w:rPr>
                            <w:t>2</w:t>
                          </w:r>
                          <w:r>
                            <w:rPr>
                              <w:rStyle w:val="Numeropa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33.55pt;margin-top:.05pt;width:5pt;height:11.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9lNiA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" stroked="f">
              <v:fill opacity="0"/>
              <v:textbox inset="0,0,0,0">
                <w:txbxContent>
                  <w:p w:rsidR="009B66C4" w:rsidRDefault="009B66C4">
                    <w:pPr>
                      <w:pStyle w:val="Pidipagina"/>
                    </w:pPr>
                    <w:r>
                      <w:rPr>
                        <w:rStyle w:val="Numeropagina"/>
                      </w:rPr>
                      <w:fldChar w:fldCharType="begin"/>
                    </w:r>
                    <w:r>
                      <w:rPr>
                        <w:rStyle w:val="Numeropagina"/>
                      </w:rPr>
                      <w:instrText xml:space="preserve"> PAGE </w:instrText>
                    </w:r>
                    <w:r>
                      <w:rPr>
                        <w:rStyle w:val="Numeropagina"/>
                      </w:rPr>
                      <w:fldChar w:fldCharType="separate"/>
                    </w:r>
                    <w:r w:rsidR="00F326A2">
                      <w:rPr>
                        <w:rStyle w:val="Numeropagina"/>
                        <w:noProof/>
                      </w:rPr>
                      <w:t>2</w:t>
                    </w:r>
                    <w:r>
                      <w:rPr>
                        <w:rStyle w:val="Numeropagina"/>
                      </w:rPr>
                      <w:fldChar w:fldCharType="end"/>
                    </w:r>
                  </w:p>
                </w:txbxContent>
              </v:textbox>
              <w10:wrap type="square" side="largest" anchorx="page"/>
            </v:shape>
          </w:pict>
        </mc:Fallback>
      </mc:AlternateContent>
    </w:r>
  </w:p>
  <w:p w:rsidR="009B66C4" w:rsidRDefault="009B66C4">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8DC" w:rsidRDefault="00A068D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7B8D" w:rsidRDefault="002D7B8D">
      <w:r>
        <w:separator/>
      </w:r>
    </w:p>
  </w:footnote>
  <w:footnote w:type="continuationSeparator" w:id="0">
    <w:p w:rsidR="002D7B8D" w:rsidRDefault="002D7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8DC" w:rsidRDefault="00A068D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8DC" w:rsidRDefault="00A068D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8DC" w:rsidRDefault="00A068D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2"/>
      <w:numFmt w:val="decimal"/>
      <w:lvlText w:val="%1."/>
      <w:lvlJc w:val="left"/>
      <w:pPr>
        <w:tabs>
          <w:tab w:val="num" w:pos="720"/>
        </w:tabs>
        <w:ind w:left="720" w:hanging="360"/>
      </w:pPr>
    </w:lvl>
  </w:abstractNum>
  <w:abstractNum w:abstractNumId="2" w15:restartNumberingAfterBreak="0">
    <w:nsid w:val="00000003"/>
    <w:multiLevelType w:val="singleLevel"/>
    <w:tmpl w:val="00000003"/>
    <w:name w:val="WW8Num5"/>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3" w15:restartNumberingAfterBreak="0">
    <w:nsid w:val="00000004"/>
    <w:multiLevelType w:val="singleLevel"/>
    <w:tmpl w:val="00000004"/>
    <w:name w:val="WW8Num22"/>
    <w:lvl w:ilvl="0">
      <w:start w:val="1"/>
      <w:numFmt w:val="bullet"/>
      <w:lvlText w:val=""/>
      <w:lvlJc w:val="left"/>
      <w:pPr>
        <w:tabs>
          <w:tab w:val="num" w:pos="720"/>
        </w:tabs>
        <w:ind w:left="720" w:hanging="360"/>
      </w:pPr>
      <w:rPr>
        <w:rFonts w:ascii="Symbol" w:hAnsi="Symbol" w:cs="Symbol" w:hint="default"/>
        <w:sz w:val="22"/>
        <w:szCs w:val="22"/>
        <w:lang w:eastAsia="zh-CN"/>
      </w:rPr>
    </w:lvl>
  </w:abstractNum>
  <w:abstractNum w:abstractNumId="4" w15:restartNumberingAfterBreak="0">
    <w:nsid w:val="148271F1"/>
    <w:multiLevelType w:val="multilevel"/>
    <w:tmpl w:val="0F4EA148"/>
    <w:styleLink w:val="WW8Num1"/>
    <w:lvl w:ilvl="0">
      <w:numFmt w:val="bullet"/>
      <w:lvlText w:val=""/>
      <w:lvlJc w:val="left"/>
      <w:pPr>
        <w:ind w:left="737" w:hanging="377"/>
      </w:pPr>
      <w:rPr>
        <w:rFonts w:ascii="Wingdings" w:eastAsia="Times New Roman"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3C374F85"/>
    <w:multiLevelType w:val="hybridMultilevel"/>
    <w:tmpl w:val="C7DCB6EA"/>
    <w:lvl w:ilvl="0" w:tplc="29C83A90">
      <w:start w:val="1"/>
      <w:numFmt w:val="bullet"/>
      <w:lvlText w:val=""/>
      <w:lvlJc w:val="left"/>
      <w:pPr>
        <w:tabs>
          <w:tab w:val="num" w:pos="720"/>
        </w:tabs>
        <w:ind w:left="720" w:hanging="360"/>
      </w:pPr>
      <w:rPr>
        <w:rFonts w:ascii="Symbol" w:hAnsi="Symbol" w:cs="Wingdings" w:hint="default"/>
        <w:color w:val="auto"/>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71020C"/>
    <w:multiLevelType w:val="hybridMultilevel"/>
    <w:tmpl w:val="69F43BDE"/>
    <w:lvl w:ilvl="0" w:tplc="D8BA0CB0">
      <w:start w:val="10"/>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EE4"/>
    <w:rsid w:val="00010F74"/>
    <w:rsid w:val="00014FF3"/>
    <w:rsid w:val="0001624D"/>
    <w:rsid w:val="00044C9A"/>
    <w:rsid w:val="000A15AA"/>
    <w:rsid w:val="000B5E5B"/>
    <w:rsid w:val="000C2FF7"/>
    <w:rsid w:val="000E1B16"/>
    <w:rsid w:val="00116A90"/>
    <w:rsid w:val="001B3D30"/>
    <w:rsid w:val="001C7F13"/>
    <w:rsid w:val="001D146A"/>
    <w:rsid w:val="00206E15"/>
    <w:rsid w:val="00234239"/>
    <w:rsid w:val="002416D6"/>
    <w:rsid w:val="002D7B8D"/>
    <w:rsid w:val="002E6C88"/>
    <w:rsid w:val="00325CBB"/>
    <w:rsid w:val="003609BE"/>
    <w:rsid w:val="00367AFA"/>
    <w:rsid w:val="00370372"/>
    <w:rsid w:val="00381024"/>
    <w:rsid w:val="003A45FB"/>
    <w:rsid w:val="003B2997"/>
    <w:rsid w:val="003D65AF"/>
    <w:rsid w:val="00401DF5"/>
    <w:rsid w:val="00433E17"/>
    <w:rsid w:val="004368C5"/>
    <w:rsid w:val="004519D6"/>
    <w:rsid w:val="00473347"/>
    <w:rsid w:val="00475828"/>
    <w:rsid w:val="004904B2"/>
    <w:rsid w:val="004A4A1F"/>
    <w:rsid w:val="004A69B1"/>
    <w:rsid w:val="004B5D02"/>
    <w:rsid w:val="004D7FF8"/>
    <w:rsid w:val="004F7281"/>
    <w:rsid w:val="005103C4"/>
    <w:rsid w:val="0051096B"/>
    <w:rsid w:val="00525F13"/>
    <w:rsid w:val="00541335"/>
    <w:rsid w:val="00562204"/>
    <w:rsid w:val="00563078"/>
    <w:rsid w:val="0057393A"/>
    <w:rsid w:val="0059082D"/>
    <w:rsid w:val="005A0C79"/>
    <w:rsid w:val="005E72D3"/>
    <w:rsid w:val="005F0BF9"/>
    <w:rsid w:val="006041CD"/>
    <w:rsid w:val="0061172F"/>
    <w:rsid w:val="0063096B"/>
    <w:rsid w:val="0066353C"/>
    <w:rsid w:val="0068145D"/>
    <w:rsid w:val="006F57FA"/>
    <w:rsid w:val="00720136"/>
    <w:rsid w:val="00732F25"/>
    <w:rsid w:val="0075596E"/>
    <w:rsid w:val="00765646"/>
    <w:rsid w:val="00774EE8"/>
    <w:rsid w:val="007F7575"/>
    <w:rsid w:val="00817D22"/>
    <w:rsid w:val="00847A0A"/>
    <w:rsid w:val="00855FF4"/>
    <w:rsid w:val="00872B11"/>
    <w:rsid w:val="008962B6"/>
    <w:rsid w:val="00896927"/>
    <w:rsid w:val="00896D66"/>
    <w:rsid w:val="008A395C"/>
    <w:rsid w:val="008C79A3"/>
    <w:rsid w:val="008F22A3"/>
    <w:rsid w:val="00956069"/>
    <w:rsid w:val="00973644"/>
    <w:rsid w:val="00985293"/>
    <w:rsid w:val="009A10B5"/>
    <w:rsid w:val="009A152B"/>
    <w:rsid w:val="009B66C4"/>
    <w:rsid w:val="009C0235"/>
    <w:rsid w:val="009D7763"/>
    <w:rsid w:val="009F4446"/>
    <w:rsid w:val="009F5E78"/>
    <w:rsid w:val="00A0684A"/>
    <w:rsid w:val="00A068DC"/>
    <w:rsid w:val="00A128B2"/>
    <w:rsid w:val="00A22428"/>
    <w:rsid w:val="00A238D3"/>
    <w:rsid w:val="00AF2E5C"/>
    <w:rsid w:val="00B06EE4"/>
    <w:rsid w:val="00B33CEB"/>
    <w:rsid w:val="00B346B9"/>
    <w:rsid w:val="00B356EB"/>
    <w:rsid w:val="00B3633A"/>
    <w:rsid w:val="00BF3EDC"/>
    <w:rsid w:val="00CA6328"/>
    <w:rsid w:val="00CB2610"/>
    <w:rsid w:val="00CE0A15"/>
    <w:rsid w:val="00D13172"/>
    <w:rsid w:val="00D212E3"/>
    <w:rsid w:val="00D418C0"/>
    <w:rsid w:val="00D45AB9"/>
    <w:rsid w:val="00D57528"/>
    <w:rsid w:val="00D759C8"/>
    <w:rsid w:val="00D94881"/>
    <w:rsid w:val="00DA27CF"/>
    <w:rsid w:val="00E05CDE"/>
    <w:rsid w:val="00E1170B"/>
    <w:rsid w:val="00E61434"/>
    <w:rsid w:val="00E73756"/>
    <w:rsid w:val="00E750C6"/>
    <w:rsid w:val="00E96659"/>
    <w:rsid w:val="00EC749D"/>
    <w:rsid w:val="00ED2101"/>
    <w:rsid w:val="00EF602E"/>
    <w:rsid w:val="00F055AF"/>
    <w:rsid w:val="00F326A2"/>
    <w:rsid w:val="00F4397F"/>
    <w:rsid w:val="00FC15E4"/>
    <w:rsid w:val="00FE2F6B"/>
    <w:rsid w:val="00FF09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14AE918"/>
  <w15:chartTrackingRefBased/>
  <w15:docId w15:val="{8EF04454-AA9C-49E6-9D7E-994844162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pPr>
      <w:suppressAutoHyphens/>
    </w:pPr>
    <w:rPr>
      <w:sz w:val="24"/>
      <w:szCs w:val="24"/>
      <w:lang w:eastAsia="zh-CN"/>
    </w:rPr>
  </w:style>
  <w:style w:type="paragraph" w:styleId="Titolo1">
    <w:name w:val="heading 1"/>
    <w:basedOn w:val="Normale"/>
    <w:next w:val="Normale"/>
    <w:qFormat/>
    <w:pPr>
      <w:keepNext/>
      <w:numPr>
        <w:numId w:val="1"/>
      </w:numPr>
      <w:jc w:val="both"/>
      <w:outlineLvl w:val="0"/>
    </w:pPr>
    <w:rPr>
      <w:b/>
    </w:rPr>
  </w:style>
  <w:style w:type="paragraph" w:styleId="Titolo2">
    <w:name w:val="heading 2"/>
    <w:basedOn w:val="Normale"/>
    <w:next w:val="Normale"/>
    <w:qFormat/>
    <w:pPr>
      <w:keepNext/>
      <w:numPr>
        <w:ilvl w:val="1"/>
        <w:numId w:val="1"/>
      </w:numPr>
      <w:ind w:left="6379" w:firstLine="0"/>
      <w:jc w:val="both"/>
      <w:outlineLvl w:val="1"/>
    </w:pPr>
    <w:rPr>
      <w:rFonts w:ascii="Arial Narrow" w:hAnsi="Arial Narrow" w:cs="Arial Narrow"/>
      <w:szCs w:val="20"/>
    </w:rPr>
  </w:style>
  <w:style w:type="paragraph" w:styleId="Titolo5">
    <w:name w:val="heading 5"/>
    <w:basedOn w:val="Normale"/>
    <w:next w:val="Normale"/>
    <w:link w:val="Titolo5Carattere"/>
    <w:qFormat/>
    <w:rsid w:val="009B66C4"/>
    <w:pPr>
      <w:spacing w:before="240" w:after="60"/>
      <w:outlineLvl w:val="4"/>
    </w:pPr>
    <w:rPr>
      <w:rFonts w:ascii="Calibri" w:hAnsi="Calibri"/>
      <w:b/>
      <w:bCs/>
      <w:i/>
      <w:iCs/>
      <w:sz w:val="26"/>
      <w:szCs w:val="26"/>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2z0">
    <w:name w:val="WW8Num2z0"/>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Symbol" w:hAnsi="Symbol" w:cs="Symbol" w:hint="default"/>
      <w:sz w:val="22"/>
      <w:szCs w:val="22"/>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hint="default"/>
    </w:rPr>
  </w:style>
  <w:style w:type="character" w:customStyle="1" w:styleId="WW8Num6z1">
    <w:name w:val="WW8Num6z1"/>
    <w:rPr>
      <w:rFonts w:ascii="Times New Roman" w:eastAsia="Times New Roman" w:hAnsi="Times New Roman" w:cs="Times New Roman" w:hint="default"/>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Wingdings" w:hAnsi="Wingdings" w:cs="Wingdings" w:hint="default"/>
    </w:rPr>
  </w:style>
  <w:style w:type="character" w:customStyle="1" w:styleId="WW8Num8z1">
    <w:name w:val="WW8Num8z1"/>
    <w:rPr>
      <w:rFonts w:ascii="Courier New" w:hAnsi="Courier New" w:cs="Courier New" w:hint="default"/>
    </w:rPr>
  </w:style>
  <w:style w:type="character" w:customStyle="1" w:styleId="WW8Num8z3">
    <w:name w:val="WW8Num8z3"/>
    <w:rPr>
      <w:rFonts w:ascii="Symbol" w:hAnsi="Symbol" w:cs="Symbol" w:hint="default"/>
    </w:rPr>
  </w:style>
  <w:style w:type="character" w:customStyle="1" w:styleId="WW8Num9z0">
    <w:name w:val="WW8Num9z0"/>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Times New Roman" w:eastAsia="Times New Roman" w:hAnsi="Times New Roman" w:cs="Times New Roman" w:hint="default"/>
      <w:b/>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Times New Roman" w:eastAsia="Times New Roman" w:hAnsi="Times New Roman" w:cs="Times New Roman" w:hint="default"/>
      <w:b/>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Wingdings" w:hAnsi="Wingdings" w:cs="Wingdings" w:hint="default"/>
    </w:rPr>
  </w:style>
  <w:style w:type="character" w:customStyle="1" w:styleId="WW8Num15z1">
    <w:name w:val="WW8Num15z1"/>
    <w:rPr>
      <w:rFonts w:ascii="Courier New" w:hAnsi="Courier New" w:cs="Courier New" w:hint="default"/>
    </w:rPr>
  </w:style>
  <w:style w:type="character" w:customStyle="1" w:styleId="WW8Num15z3">
    <w:name w:val="WW8Num15z3"/>
    <w:rPr>
      <w:rFonts w:ascii="Symbol" w:hAnsi="Symbol" w:cs="Symbol" w:hint="default"/>
    </w:rPr>
  </w:style>
  <w:style w:type="character" w:customStyle="1" w:styleId="WW8Num16z0">
    <w:name w:val="WW8Num16z0"/>
    <w:rPr>
      <w:rFonts w:ascii="Times New Roman" w:eastAsia="Times New Roman" w:hAnsi="Times New Roman" w:cs="Times New Roman"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Wingdings" w:hAnsi="Wingdings" w:cs="Wingdings" w:hint="default"/>
    </w:rPr>
  </w:style>
  <w:style w:type="character" w:customStyle="1" w:styleId="WW8Num18z1">
    <w:name w:val="WW8Num18z1"/>
    <w:rPr>
      <w:rFonts w:ascii="Courier New" w:hAnsi="Courier New" w:cs="Courier New" w:hint="default"/>
    </w:rPr>
  </w:style>
  <w:style w:type="character" w:customStyle="1" w:styleId="WW8Num18z3">
    <w:name w:val="WW8Num18z3"/>
    <w:rPr>
      <w:rFonts w:ascii="Symbol" w:hAnsi="Symbol" w:cs="Symbol" w:hint="default"/>
    </w:rPr>
  </w:style>
  <w:style w:type="character" w:customStyle="1" w:styleId="WW8Num19z0">
    <w:name w:val="WW8Num19z0"/>
    <w:rPr>
      <w:rFonts w:ascii="Wingdings" w:hAnsi="Wingdings" w:cs="Wingdings" w:hint="default"/>
    </w:rPr>
  </w:style>
  <w:style w:type="character" w:customStyle="1" w:styleId="WW8Num19z1">
    <w:name w:val="WW8Num19z1"/>
    <w:rPr>
      <w:rFonts w:ascii="Courier New" w:hAnsi="Courier New" w:cs="Courier New" w:hint="default"/>
    </w:rPr>
  </w:style>
  <w:style w:type="character" w:customStyle="1" w:styleId="WW8Num19z3">
    <w:name w:val="WW8Num19z3"/>
    <w:rPr>
      <w:rFonts w:ascii="Symbol" w:hAnsi="Symbol" w:cs="Symbol" w:hint="default"/>
    </w:rPr>
  </w:style>
  <w:style w:type="character" w:customStyle="1" w:styleId="WW8Num20z0">
    <w:name w:val="WW8Num20z0"/>
    <w:rPr>
      <w:rFonts w:ascii="Times New Roman" w:eastAsia="Times New Roman" w:hAnsi="Times New Roman" w:cs="Times New Roman" w:hint="default"/>
      <w:b/>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sz w:val="22"/>
      <w:szCs w:val="22"/>
      <w:lang w:eastAsia="zh-CN"/>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Carpredefinitoparagrafo1">
    <w:name w:val="Car. predefinito paragrafo1"/>
  </w:style>
  <w:style w:type="character" w:styleId="Numeropagina">
    <w:name w:val="page number"/>
    <w:basedOn w:val="Carpredefinitoparagrafo1"/>
  </w:style>
  <w:style w:type="character" w:styleId="Collegamentoipertestuale">
    <w:name w:val="Hyperlink"/>
    <w:rPr>
      <w:color w:val="0000FF"/>
      <w:u w:val="single"/>
    </w:rPr>
  </w:style>
  <w:style w:type="paragraph" w:customStyle="1" w:styleId="Titolo10">
    <w:name w:val="Titolo1"/>
    <w:basedOn w:val="Normale"/>
    <w:next w:val="Corpotesto"/>
    <w:pPr>
      <w:jc w:val="center"/>
    </w:pPr>
    <w:rPr>
      <w:b/>
      <w:sz w:val="28"/>
      <w:szCs w:val="20"/>
      <w:u w:val="single"/>
    </w:rPr>
  </w:style>
  <w:style w:type="paragraph" w:styleId="Corpotesto">
    <w:name w:val="Body Text"/>
    <w:basedOn w:val="Normale"/>
    <w:pPr>
      <w:jc w:val="both"/>
    </w:pPr>
    <w:rPr>
      <w:i/>
      <w:sz w:val="20"/>
      <w:szCs w:val="20"/>
    </w:r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styleId="Sottotitolo">
    <w:name w:val="Subtitle"/>
    <w:basedOn w:val="Normale"/>
    <w:next w:val="Corpotesto"/>
    <w:qFormat/>
    <w:pPr>
      <w:jc w:val="both"/>
    </w:pPr>
    <w:rPr>
      <w:rFonts w:ascii="Arial" w:hAnsi="Arial" w:cs="Arial"/>
      <w:szCs w:val="20"/>
    </w:rPr>
  </w:style>
  <w:style w:type="paragraph" w:styleId="Pidipagina">
    <w:name w:val="footer"/>
    <w:basedOn w:val="Normale"/>
    <w:pPr>
      <w:tabs>
        <w:tab w:val="center" w:pos="4819"/>
        <w:tab w:val="right" w:pos="9638"/>
      </w:tabs>
    </w:pPr>
    <w:rPr>
      <w:sz w:val="20"/>
      <w:szCs w:val="20"/>
    </w:rPr>
  </w:style>
  <w:style w:type="paragraph" w:styleId="Rientrocorpodeltesto">
    <w:name w:val="Body Text Indent"/>
    <w:basedOn w:val="Normale"/>
    <w:pPr>
      <w:ind w:left="360"/>
      <w:jc w:val="both"/>
    </w:pPr>
  </w:style>
  <w:style w:type="paragraph" w:customStyle="1" w:styleId="Rientrocorpodeltesto22">
    <w:name w:val="Rientro corpo del testo 22"/>
    <w:basedOn w:val="Normale"/>
    <w:pPr>
      <w:ind w:left="360"/>
      <w:jc w:val="both"/>
    </w:pPr>
    <w:rPr>
      <w:sz w:val="20"/>
    </w:rPr>
  </w:style>
  <w:style w:type="paragraph" w:customStyle="1" w:styleId="Intestazione1">
    <w:name w:val="Intestazione1"/>
    <w:basedOn w:val="Normale"/>
    <w:next w:val="Corpotesto"/>
    <w:pPr>
      <w:jc w:val="center"/>
    </w:pPr>
    <w:rPr>
      <w:b/>
      <w:sz w:val="28"/>
      <w:szCs w:val="20"/>
      <w:u w:val="single"/>
    </w:rPr>
  </w:style>
  <w:style w:type="paragraph" w:customStyle="1" w:styleId="Rientrocorpodeltesto21">
    <w:name w:val="Rientro corpo del testo 21"/>
    <w:basedOn w:val="Normale"/>
    <w:pPr>
      <w:ind w:left="360"/>
      <w:jc w:val="both"/>
    </w:pPr>
    <w:rPr>
      <w:sz w:val="20"/>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Contenutocornice">
    <w:name w:val="Contenuto cornice"/>
    <w:basedOn w:val="Normale"/>
  </w:style>
  <w:style w:type="paragraph" w:styleId="NormaleWeb">
    <w:name w:val="Normal (Web)"/>
    <w:basedOn w:val="Normale"/>
    <w:rsid w:val="00562204"/>
    <w:pPr>
      <w:suppressAutoHyphens w:val="0"/>
      <w:spacing w:before="100" w:beforeAutospacing="1" w:after="142" w:line="288" w:lineRule="auto"/>
    </w:pPr>
    <w:rPr>
      <w:color w:val="000000"/>
      <w:lang w:eastAsia="it-IT"/>
    </w:rPr>
  </w:style>
  <w:style w:type="paragraph" w:customStyle="1" w:styleId="western">
    <w:name w:val="western"/>
    <w:basedOn w:val="Normale"/>
    <w:rsid w:val="00562204"/>
    <w:pPr>
      <w:suppressAutoHyphens w:val="0"/>
      <w:spacing w:before="100" w:beforeAutospacing="1" w:after="142" w:line="288" w:lineRule="auto"/>
    </w:pPr>
    <w:rPr>
      <w:color w:val="000000"/>
      <w:lang w:eastAsia="it-IT"/>
    </w:rPr>
  </w:style>
  <w:style w:type="paragraph" w:customStyle="1" w:styleId="western1">
    <w:name w:val="western1"/>
    <w:basedOn w:val="Normale"/>
    <w:rsid w:val="00562204"/>
    <w:pPr>
      <w:suppressAutoHyphens w:val="0"/>
      <w:spacing w:before="100" w:beforeAutospacing="1" w:line="288" w:lineRule="auto"/>
    </w:pPr>
    <w:rPr>
      <w:color w:val="000000"/>
      <w:lang w:eastAsia="it-IT"/>
    </w:rPr>
  </w:style>
  <w:style w:type="paragraph" w:customStyle="1" w:styleId="Standard">
    <w:name w:val="Standard"/>
    <w:rsid w:val="004368C5"/>
    <w:pPr>
      <w:suppressAutoHyphens/>
      <w:autoSpaceDN w:val="0"/>
      <w:textAlignment w:val="baseline"/>
    </w:pPr>
    <w:rPr>
      <w:kern w:val="3"/>
      <w:sz w:val="24"/>
      <w:szCs w:val="24"/>
      <w:lang w:eastAsia="zh-CN"/>
    </w:rPr>
  </w:style>
  <w:style w:type="paragraph" w:customStyle="1" w:styleId="Textbody">
    <w:name w:val="Text body"/>
    <w:basedOn w:val="Standard"/>
    <w:rsid w:val="004368C5"/>
    <w:pPr>
      <w:overflowPunct w:val="0"/>
      <w:autoSpaceDE w:val="0"/>
    </w:pPr>
    <w:rPr>
      <w:szCs w:val="20"/>
    </w:rPr>
  </w:style>
  <w:style w:type="numbering" w:customStyle="1" w:styleId="WW8Num1">
    <w:name w:val="WW8Num1"/>
    <w:basedOn w:val="Nessunelenco"/>
    <w:rsid w:val="00D759C8"/>
    <w:pPr>
      <w:numPr>
        <w:numId w:val="6"/>
      </w:numPr>
    </w:pPr>
  </w:style>
  <w:style w:type="character" w:customStyle="1" w:styleId="Titolo5Carattere">
    <w:name w:val="Titolo 5 Carattere"/>
    <w:link w:val="Titolo5"/>
    <w:semiHidden/>
    <w:rsid w:val="009B66C4"/>
    <w:rPr>
      <w:rFonts w:ascii="Calibri" w:eastAsia="Times New Roman" w:hAnsi="Calibri" w:cs="Times New Roman"/>
      <w:b/>
      <w:bCs/>
      <w:i/>
      <w:iCs/>
      <w:sz w:val="26"/>
      <w:szCs w:val="26"/>
      <w:lang w:eastAsia="zh-CN"/>
    </w:rPr>
  </w:style>
  <w:style w:type="paragraph" w:styleId="Intestazione">
    <w:name w:val="header"/>
    <w:basedOn w:val="Normale"/>
    <w:link w:val="IntestazioneCarattere"/>
    <w:rsid w:val="00A068DC"/>
    <w:pPr>
      <w:tabs>
        <w:tab w:val="center" w:pos="4819"/>
        <w:tab w:val="right" w:pos="9638"/>
      </w:tabs>
    </w:pPr>
  </w:style>
  <w:style w:type="character" w:customStyle="1" w:styleId="IntestazioneCarattere">
    <w:name w:val="Intestazione Carattere"/>
    <w:link w:val="Intestazione"/>
    <w:rsid w:val="00A068DC"/>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185384">
      <w:bodyDiv w:val="1"/>
      <w:marLeft w:val="0"/>
      <w:marRight w:val="0"/>
      <w:marTop w:val="0"/>
      <w:marBottom w:val="0"/>
      <w:divBdr>
        <w:top w:val="none" w:sz="0" w:space="0" w:color="auto"/>
        <w:left w:val="none" w:sz="0" w:space="0" w:color="auto"/>
        <w:bottom w:val="none" w:sz="0" w:space="0" w:color="auto"/>
        <w:right w:val="none" w:sz="0" w:space="0" w:color="auto"/>
      </w:divBdr>
    </w:div>
    <w:div w:id="1743671522">
      <w:bodyDiv w:val="1"/>
      <w:marLeft w:val="0"/>
      <w:marRight w:val="0"/>
      <w:marTop w:val="0"/>
      <w:marBottom w:val="0"/>
      <w:divBdr>
        <w:top w:val="none" w:sz="0" w:space="0" w:color="auto"/>
        <w:left w:val="none" w:sz="0" w:space="0" w:color="auto"/>
        <w:bottom w:val="none" w:sz="0" w:space="0" w:color="auto"/>
        <w:right w:val="none" w:sz="0" w:space="0" w:color="auto"/>
      </w:divBdr>
    </w:div>
    <w:div w:id="176444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2731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DICHIARAZIONE SOSTITUTIVA DELL’ATTO DI NOTORIETA’</vt:lpstr>
    </vt:vector>
  </TitlesOfParts>
  <Company>Provincia di Milano</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SOSTITUTIVA DELL’ATTO DI NOTORIETA’</dc:title>
  <dc:subject/>
  <dc:creator>pinottinew</dc:creator>
  <cp:keywords/>
  <cp:lastModifiedBy>Virginia Cagnoni</cp:lastModifiedBy>
  <cp:revision>3</cp:revision>
  <cp:lastPrinted>2025-06-23T12:54:00Z</cp:lastPrinted>
  <dcterms:created xsi:type="dcterms:W3CDTF">2026-06-23T14:39:00Z</dcterms:created>
  <dcterms:modified xsi:type="dcterms:W3CDTF">2026-06-26T07:34:00Z</dcterms:modified>
</cp:coreProperties>
</file>